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60" w:rsidRPr="00094D60" w:rsidRDefault="00E04E58" w:rsidP="00094D6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</w:t>
      </w:r>
      <w:r w:rsidR="00092401">
        <w:rPr>
          <w:rFonts w:ascii="Times New Roman" w:eastAsia="Times New Roman" w:hAnsi="Times New Roman" w:cs="Times New Roman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94D60" w:rsidRPr="00094D60" w:rsidRDefault="00E37032" w:rsidP="00094D6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к</w:t>
      </w:r>
      <w:r w:rsidR="00094D60" w:rsidRPr="00094D60">
        <w:rPr>
          <w:rFonts w:ascii="Times New Roman" w:eastAsia="Times New Roman" w:hAnsi="Times New Roman" w:cs="Times New Roman"/>
          <w:lang w:eastAsia="ar-SA"/>
        </w:rPr>
        <w:t xml:space="preserve"> постановлени</w:t>
      </w:r>
      <w:r w:rsidR="00E04E58">
        <w:rPr>
          <w:rFonts w:ascii="Times New Roman" w:eastAsia="Times New Roman" w:hAnsi="Times New Roman" w:cs="Times New Roman"/>
          <w:lang w:eastAsia="ar-SA"/>
        </w:rPr>
        <w:t>ю</w:t>
      </w:r>
      <w:r w:rsidR="00094D60" w:rsidRPr="00094D60">
        <w:rPr>
          <w:rFonts w:ascii="Times New Roman" w:eastAsia="Times New Roman" w:hAnsi="Times New Roman" w:cs="Times New Roman"/>
          <w:lang w:eastAsia="ar-SA"/>
        </w:rPr>
        <w:t xml:space="preserve"> администрации</w:t>
      </w:r>
    </w:p>
    <w:p w:rsidR="00094D60" w:rsidRPr="00094D60" w:rsidRDefault="00094D60" w:rsidP="00094D6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  <w:r w:rsidRPr="00094D60">
        <w:rPr>
          <w:rFonts w:ascii="Times New Roman" w:eastAsia="Times New Roman" w:hAnsi="Times New Roman" w:cs="Times New Roman"/>
          <w:lang w:eastAsia="ar-SA"/>
        </w:rPr>
        <w:t xml:space="preserve"> городского округа Красноуральск</w:t>
      </w:r>
    </w:p>
    <w:p w:rsidR="00094D60" w:rsidRDefault="00094D60" w:rsidP="00094D6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  <w:r w:rsidRPr="00094D60">
        <w:rPr>
          <w:rFonts w:ascii="Times New Roman" w:eastAsia="Times New Roman" w:hAnsi="Times New Roman" w:cs="Times New Roman"/>
          <w:lang w:eastAsia="ar-SA"/>
        </w:rPr>
        <w:t>№ _</w:t>
      </w:r>
      <w:r w:rsidR="00ED448C">
        <w:rPr>
          <w:rFonts w:ascii="Times New Roman" w:eastAsia="Times New Roman" w:hAnsi="Times New Roman" w:cs="Times New Roman"/>
          <w:lang w:eastAsia="ar-SA"/>
        </w:rPr>
        <w:t>1752</w:t>
      </w:r>
      <w:r w:rsidRPr="00094D60">
        <w:rPr>
          <w:rFonts w:ascii="Times New Roman" w:eastAsia="Times New Roman" w:hAnsi="Times New Roman" w:cs="Times New Roman"/>
          <w:lang w:eastAsia="ar-SA"/>
        </w:rPr>
        <w:t>_ от  __</w:t>
      </w:r>
      <w:r w:rsidR="00ED448C">
        <w:rPr>
          <w:rFonts w:ascii="Times New Roman" w:eastAsia="Times New Roman" w:hAnsi="Times New Roman" w:cs="Times New Roman"/>
          <w:lang w:eastAsia="ar-SA"/>
        </w:rPr>
        <w:t>18.11.2024 г.</w:t>
      </w:r>
      <w:r w:rsidRPr="00094D60">
        <w:rPr>
          <w:rFonts w:ascii="Times New Roman" w:eastAsia="Times New Roman" w:hAnsi="Times New Roman" w:cs="Times New Roman"/>
          <w:lang w:eastAsia="ar-SA"/>
        </w:rPr>
        <w:t>_</w:t>
      </w:r>
    </w:p>
    <w:p w:rsidR="00094D60" w:rsidRDefault="00094D60" w:rsidP="00535A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094D60" w:rsidRDefault="00094D60" w:rsidP="00535A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35A4A" w:rsidRPr="007C45A9" w:rsidRDefault="00B03C52" w:rsidP="00535A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«</w:t>
      </w:r>
      <w:r w:rsidR="00535A4A" w:rsidRPr="007C45A9">
        <w:rPr>
          <w:rFonts w:ascii="Times New Roman" w:eastAsia="Times New Roman" w:hAnsi="Times New Roman" w:cs="Times New Roman"/>
          <w:lang w:eastAsia="ar-SA"/>
        </w:rPr>
        <w:t>Приложение № 1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5A9">
        <w:rPr>
          <w:rFonts w:ascii="Times New Roman" w:eastAsia="Times New Roman" w:hAnsi="Times New Roman" w:cs="Times New Roman"/>
          <w:lang w:eastAsia="ar-SA"/>
        </w:rPr>
        <w:t>к Порядку проведения конкурсного отбора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5A9">
        <w:rPr>
          <w:rFonts w:ascii="Times New Roman" w:eastAsia="Times New Roman" w:hAnsi="Times New Roman" w:cs="Times New Roman"/>
          <w:lang w:eastAsia="ar-SA"/>
        </w:rPr>
        <w:t xml:space="preserve">проектов </w:t>
      </w:r>
      <w:proofErr w:type="gramStart"/>
      <w:r w:rsidRPr="007C45A9">
        <w:rPr>
          <w:rFonts w:ascii="Times New Roman" w:eastAsia="Times New Roman" w:hAnsi="Times New Roman" w:cs="Times New Roman"/>
          <w:lang w:eastAsia="ar-SA"/>
        </w:rPr>
        <w:t>инициативного</w:t>
      </w:r>
      <w:proofErr w:type="gramEnd"/>
      <w:r w:rsidRPr="007C45A9">
        <w:rPr>
          <w:rFonts w:ascii="Times New Roman" w:eastAsia="Times New Roman" w:hAnsi="Times New Roman" w:cs="Times New Roman"/>
          <w:lang w:eastAsia="ar-SA"/>
        </w:rPr>
        <w:t xml:space="preserve"> бюджетирования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45A9">
        <w:rPr>
          <w:rFonts w:ascii="Times New Roman" w:eastAsia="Times New Roman" w:hAnsi="Times New Roman" w:cs="Times New Roman"/>
          <w:lang w:eastAsia="ar-SA"/>
        </w:rPr>
        <w:t xml:space="preserve">на территории </w:t>
      </w:r>
      <w:r w:rsidR="00B03C52">
        <w:rPr>
          <w:rFonts w:ascii="Times New Roman" w:eastAsia="Times New Roman" w:hAnsi="Times New Roman" w:cs="Times New Roman"/>
          <w:lang w:eastAsia="ar-SA"/>
        </w:rPr>
        <w:t>муниципального</w:t>
      </w:r>
      <w:r w:rsidRPr="007C45A9">
        <w:rPr>
          <w:rFonts w:ascii="Times New Roman" w:eastAsia="Times New Roman" w:hAnsi="Times New Roman" w:cs="Times New Roman"/>
          <w:lang w:eastAsia="ar-SA"/>
        </w:rPr>
        <w:t xml:space="preserve"> округа Красноуральск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176"/>
      <w:bookmarkEnd w:id="0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участия в конкурсном отборе проекта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инициативного</w:t>
      </w:r>
      <w:proofErr w:type="gramEnd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бюджетирования на территории</w:t>
      </w:r>
    </w:p>
    <w:p w:rsidR="00535A4A" w:rsidRPr="007C45A9" w:rsidRDefault="00B03C52" w:rsidP="00535A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535A4A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округа Красноуральск 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сведения о проекте инициативного бюджетирования (далее-проект)</w:t>
      </w:r>
      <w:proofErr w:type="gramEnd"/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259"/>
        <w:gridCol w:w="4380"/>
      </w:tblGrid>
      <w:tr w:rsidR="00535A4A" w:rsidRPr="007C45A9" w:rsidTr="00251D0F">
        <w:tc>
          <w:tcPr>
            <w:tcW w:w="959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Инициаторы проекта</w:t>
            </w:r>
          </w:p>
        </w:tc>
        <w:tc>
          <w:tcPr>
            <w:tcW w:w="4501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указывается название инициативной группы, наименование некоммерческой организации, общественной организации</w:t>
            </w:r>
          </w:p>
        </w:tc>
      </w:tr>
      <w:tr w:rsidR="00535A4A" w:rsidRPr="007C45A9" w:rsidTr="00251D0F">
        <w:tc>
          <w:tcPr>
            <w:tcW w:w="959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наименование проекта</w:t>
            </w:r>
          </w:p>
        </w:tc>
        <w:tc>
          <w:tcPr>
            <w:tcW w:w="4501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959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реализации проекта</w:t>
            </w:r>
          </w:p>
        </w:tc>
        <w:tc>
          <w:tcPr>
            <w:tcW w:w="4501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указывается конкретное место (адрес, объект), где планируется реализация проекта</w:t>
            </w:r>
          </w:p>
        </w:tc>
      </w:tr>
      <w:tr w:rsidR="00535A4A" w:rsidRPr="007C45A9" w:rsidTr="00251D0F">
        <w:tc>
          <w:tcPr>
            <w:tcW w:w="959" w:type="dxa"/>
            <w:vMerge w:val="restart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535A4A" w:rsidRPr="007C45A9" w:rsidRDefault="00535A4A" w:rsidP="00CE3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</w:t>
            </w:r>
            <w:r w:rsidR="00CE37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 уполномоченном 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представителе </w:t>
            </w:r>
            <w:r w:rsidR="00CE37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инициативной группы</w:t>
            </w:r>
          </w:p>
        </w:tc>
      </w:tr>
      <w:tr w:rsidR="00535A4A" w:rsidRPr="007C45A9" w:rsidTr="00251D0F">
        <w:tc>
          <w:tcPr>
            <w:tcW w:w="959" w:type="dxa"/>
            <w:vMerge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4501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959" w:type="dxa"/>
            <w:vMerge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4501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959" w:type="dxa"/>
            <w:vMerge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4501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959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проекта (сфера реализации проекта)</w:t>
            </w:r>
          </w:p>
        </w:tc>
        <w:tc>
          <w:tcPr>
            <w:tcW w:w="4501" w:type="dxa"/>
            <w:shd w:val="clear" w:color="auto" w:fill="auto"/>
          </w:tcPr>
          <w:p w:rsidR="00535A4A" w:rsidRPr="007C45A9" w:rsidRDefault="00535A4A" w:rsidP="00E07C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одна из сфер, предусмотренных пунктом  </w:t>
            </w:r>
            <w:r w:rsidR="00E07CDD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настоящего Порядка </w:t>
            </w:r>
          </w:p>
        </w:tc>
      </w:tr>
      <w:tr w:rsidR="00535A4A" w:rsidRPr="007C45A9" w:rsidTr="00251D0F">
        <w:tc>
          <w:tcPr>
            <w:tcW w:w="959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жителей, принявших участие в обсуждении проекта</w:t>
            </w:r>
          </w:p>
        </w:tc>
        <w:tc>
          <w:tcPr>
            <w:tcW w:w="4501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указываются результаты проведенных опросов (приводится подтверждающая информация), прикладываются копии протоколов собраний жителей с указанием количества участников</w:t>
            </w:r>
          </w:p>
        </w:tc>
      </w:tr>
      <w:tr w:rsidR="00535A4A" w:rsidRPr="007C45A9" w:rsidTr="00251D0F">
        <w:tc>
          <w:tcPr>
            <w:tcW w:w="959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4501" w:type="dxa"/>
            <w:shd w:val="clear" w:color="auto" w:fill="auto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указываются результаты проведенных опросов</w:t>
            </w:r>
          </w:p>
        </w:tc>
      </w:tr>
    </w:tbl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Ориентировочный бюджет проекта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927"/>
        <w:gridCol w:w="908"/>
        <w:gridCol w:w="566"/>
        <w:gridCol w:w="964"/>
        <w:gridCol w:w="510"/>
        <w:gridCol w:w="1191"/>
        <w:gridCol w:w="680"/>
        <w:gridCol w:w="964"/>
        <w:gridCol w:w="937"/>
      </w:tblGrid>
      <w:tr w:rsidR="00535A4A" w:rsidRPr="007C45A9" w:rsidTr="00251D0F">
        <w:tc>
          <w:tcPr>
            <w:tcW w:w="851" w:type="dxa"/>
            <w:vMerge w:val="restart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строки</w:t>
            </w:r>
          </w:p>
        </w:tc>
        <w:tc>
          <w:tcPr>
            <w:tcW w:w="1927" w:type="dxa"/>
            <w:vMerge w:val="restart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расходов</w:t>
            </w:r>
          </w:p>
        </w:tc>
        <w:tc>
          <w:tcPr>
            <w:tcW w:w="1474" w:type="dxa"/>
            <w:gridSpan w:val="2"/>
            <w:vMerge w:val="restart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</w:t>
            </w:r>
          </w:p>
        </w:tc>
        <w:tc>
          <w:tcPr>
            <w:tcW w:w="5246" w:type="dxa"/>
            <w:gridSpan w:val="6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</w:tr>
      <w:tr w:rsidR="00535A4A" w:rsidRPr="007C45A9" w:rsidTr="00251D0F">
        <w:tc>
          <w:tcPr>
            <w:tcW w:w="851" w:type="dxa"/>
            <w:vMerge/>
          </w:tcPr>
          <w:p w:rsidR="00535A4A" w:rsidRPr="007C45A9" w:rsidRDefault="00535A4A" w:rsidP="00535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7" w:type="dxa"/>
            <w:vMerge/>
          </w:tcPr>
          <w:p w:rsidR="00535A4A" w:rsidRPr="007C45A9" w:rsidRDefault="00535A4A" w:rsidP="00535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gridSpan w:val="2"/>
            <w:vMerge/>
          </w:tcPr>
          <w:p w:rsidR="00535A4A" w:rsidRPr="007C45A9" w:rsidRDefault="00535A4A" w:rsidP="00535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gridSpan w:val="2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населения</w:t>
            </w:r>
          </w:p>
        </w:tc>
        <w:tc>
          <w:tcPr>
            <w:tcW w:w="1871" w:type="dxa"/>
            <w:gridSpan w:val="2"/>
          </w:tcPr>
          <w:p w:rsidR="00535A4A" w:rsidRPr="007C45A9" w:rsidRDefault="00535A4A" w:rsidP="00B03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бюджета </w:t>
            </w:r>
            <w:r w:rsidR="00B03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</w:p>
        </w:tc>
        <w:tc>
          <w:tcPr>
            <w:tcW w:w="1901" w:type="dxa"/>
            <w:gridSpan w:val="2"/>
          </w:tcPr>
          <w:p w:rsidR="00535A4A" w:rsidRPr="007C45A9" w:rsidRDefault="00EE09C3" w:rsidP="00A55C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организаций и иные источники</w:t>
            </w:r>
            <w:r w:rsidR="00535A4A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5A4A" w:rsidRPr="007C45A9" w:rsidTr="00251D0F">
        <w:tc>
          <w:tcPr>
            <w:tcW w:w="851" w:type="dxa"/>
            <w:vMerge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7" w:type="dxa"/>
            <w:vMerge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8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566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51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9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68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93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9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08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6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8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технической документации</w:t>
            </w:r>
          </w:p>
        </w:tc>
        <w:tc>
          <w:tcPr>
            <w:tcW w:w="908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Строительные работы (работы по реконструкции)</w:t>
            </w:r>
          </w:p>
        </w:tc>
        <w:tc>
          <w:tcPr>
            <w:tcW w:w="908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материалов</w:t>
            </w:r>
          </w:p>
        </w:tc>
        <w:tc>
          <w:tcPr>
            <w:tcW w:w="908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оборудования</w:t>
            </w:r>
          </w:p>
        </w:tc>
        <w:tc>
          <w:tcPr>
            <w:tcW w:w="908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Технический надзор</w:t>
            </w:r>
          </w:p>
        </w:tc>
        <w:tc>
          <w:tcPr>
            <w:tcW w:w="908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расходы (указать какие)</w:t>
            </w:r>
          </w:p>
        </w:tc>
        <w:tc>
          <w:tcPr>
            <w:tcW w:w="908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08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35A4A" w:rsidRPr="007C45A9" w:rsidRDefault="00EE09C3" w:rsidP="00EE09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45A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Примечание.  В единицах измерения "тыс. руб." указывается не более одного десятичного знака после запятой.</w:t>
      </w:r>
    </w:p>
    <w:p w:rsidR="00EE09C3" w:rsidRPr="007C45A9" w:rsidRDefault="00EE09C3" w:rsidP="00EE09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Описание проекта</w:t>
      </w:r>
      <w:r w:rsidR="00484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(включает полный перечень приобретаемых товаров (работ, услуг) с приложением технического задания (ведомости объемов работ) или спецификации).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3.1.  Актуальность проблемы, на решение которой направлен проект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  <w:r w:rsidR="00484AF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535A4A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84AFC" w:rsidRPr="007C45A9" w:rsidRDefault="00484AFC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Социальная эффективность от реализации проекта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  <w:r w:rsidR="00484AF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535A4A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84AFC" w:rsidRPr="007C45A9" w:rsidRDefault="00484AFC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Планируемые результаты от реализации проекта для населения: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F0B6B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новых объектов;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F0B6B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восстановление существующих объектов.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3.4. Сведения о благополучателях: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количество </w:t>
      </w:r>
      <w:proofErr w:type="spellStart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благополучателей</w:t>
      </w:r>
      <w:proofErr w:type="spellEnd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_________ человек, 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том числе детей _________ человек.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Справочно: численность постоянного населения </w:t>
      </w:r>
      <w:r w:rsidR="00B03C5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округа Красноуральск на последнюю отчетную дату: </w:t>
      </w:r>
      <w:proofErr w:type="gramStart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___/___/____</w:t>
      </w:r>
      <w:proofErr w:type="gramStart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gramEnd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_____человек.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Создание благоприятных экологических и природных условий на территории </w:t>
      </w:r>
      <w:r w:rsidR="00B03C5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округа Красноуральск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7F0B6B" w:rsidRPr="007C45A9" w:rsidRDefault="007F0B6B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…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Применение новых эффективных технических решений, технологий, материалов, конструкций и оборудования: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84AFC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применяются;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84AFC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применяются</w:t>
      </w:r>
      <w:r w:rsidR="004B22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(какие именно)</w:t>
      </w:r>
      <w:r w:rsidR="004B226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 w:rsidR="00484AF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484A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4. Информация по объекту</w:t>
      </w:r>
      <w:r w:rsidR="00484A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Общая характеристика объекта</w:t>
      </w:r>
      <w:r w:rsidR="00484AF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Дата постройки, текущее состояние объекта (только   для   существующих объектов)</w:t>
      </w:r>
      <w:r w:rsidR="00A22F8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Информация о собственнике объекта</w:t>
      </w:r>
      <w:r w:rsidR="00A2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4B2266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22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(к </w:t>
      </w:r>
      <w:r w:rsidR="00A22F8E" w:rsidRPr="004B22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конкурсной </w:t>
      </w:r>
      <w:r w:rsidRPr="004B2266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заявке следует приложить документы (выписку), подтверждающие право собственности)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Сведения о наличи</w:t>
      </w:r>
      <w:r w:rsidR="005621C4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технической документации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7F0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(указать существующую или </w:t>
      </w:r>
      <w:r w:rsidR="007F0B6B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подготовленную техническую документацию, приложить копию документации к настоящей </w:t>
      </w:r>
      <w:r w:rsidR="00A2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конкурсной </w:t>
      </w:r>
      <w:r w:rsidR="007F0B6B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заявке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6.Ожидаемый срок реализации проекта____________________________________________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A2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(месяцев, дней)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7. Эксплуатация и содержание объекта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8. Характеристика проекта в соответствии с критериями 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9. Дополнительная информация и комментарии:</w:t>
      </w:r>
      <w:r w:rsidR="00A2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2F8E" w:rsidRDefault="00A22F8E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Уполномоченный представитель</w:t>
      </w:r>
    </w:p>
    <w:p w:rsidR="00535A4A" w:rsidRPr="007C45A9" w:rsidRDefault="00A22F8E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инициативной группы</w:t>
      </w:r>
      <w:r w:rsidR="00535A4A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:______________________        _______________________________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(подпись)                                                       (Ф.И.О.)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"__" __________ 20__ года</w:t>
      </w:r>
      <w:proofErr w:type="gramStart"/>
      <w:r w:rsidR="00B03C52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6503B5" w:rsidRDefault="006503B5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E198E" w:rsidRDefault="007E198E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E198E" w:rsidRDefault="007E198E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E198E" w:rsidRDefault="007E198E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E198E" w:rsidRDefault="007E198E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E198E" w:rsidRDefault="007E198E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E198E" w:rsidRDefault="007E198E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E198E" w:rsidRDefault="007E198E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E198E" w:rsidRDefault="007E198E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E198E" w:rsidRDefault="007E198E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04E58" w:rsidRDefault="00E04E58" w:rsidP="00E04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04E58" w:rsidRDefault="00E04E58" w:rsidP="00E04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04E58" w:rsidRDefault="00E04E58" w:rsidP="00E04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04E58" w:rsidRDefault="00E04E58" w:rsidP="00E04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04E58" w:rsidRDefault="00E04E58" w:rsidP="00E04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04E58" w:rsidRDefault="00E04E58" w:rsidP="00E04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04E58" w:rsidRDefault="00E04E58" w:rsidP="00E04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04E58" w:rsidRDefault="00E04E58" w:rsidP="00E04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03C52" w:rsidRPr="00B03C52" w:rsidRDefault="00B03C52" w:rsidP="00B03C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B03C52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ar-SA"/>
        </w:rPr>
        <w:t>2</w:t>
      </w:r>
      <w:r w:rsidRPr="00B03C5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03C52" w:rsidRPr="00B03C52" w:rsidRDefault="00B03C52" w:rsidP="00B03C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B03C52">
        <w:rPr>
          <w:rFonts w:ascii="Times New Roman" w:eastAsia="Times New Roman" w:hAnsi="Times New Roman" w:cs="Times New Roman"/>
          <w:lang w:eastAsia="ar-SA"/>
        </w:rPr>
        <w:t xml:space="preserve"> к постановлению администрации</w:t>
      </w:r>
    </w:p>
    <w:p w:rsidR="00B03C52" w:rsidRPr="00B03C52" w:rsidRDefault="00B03C52" w:rsidP="00B03C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B03C52">
        <w:rPr>
          <w:rFonts w:ascii="Times New Roman" w:eastAsia="Times New Roman" w:hAnsi="Times New Roman" w:cs="Times New Roman"/>
          <w:lang w:eastAsia="ar-SA"/>
        </w:rPr>
        <w:t xml:space="preserve"> городского округа Красноуральск</w:t>
      </w:r>
    </w:p>
    <w:p w:rsidR="00B03C52" w:rsidRDefault="00B03C52" w:rsidP="00B03C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B03C52">
        <w:rPr>
          <w:rFonts w:ascii="Times New Roman" w:eastAsia="Times New Roman" w:hAnsi="Times New Roman" w:cs="Times New Roman"/>
          <w:lang w:eastAsia="ar-SA"/>
        </w:rPr>
        <w:t>№ _</w:t>
      </w:r>
      <w:r w:rsidR="0083524B">
        <w:rPr>
          <w:rFonts w:ascii="Times New Roman" w:eastAsia="Times New Roman" w:hAnsi="Times New Roman" w:cs="Times New Roman"/>
          <w:lang w:eastAsia="ar-SA"/>
        </w:rPr>
        <w:t>1752</w:t>
      </w:r>
      <w:r w:rsidRPr="00B03C52">
        <w:rPr>
          <w:rFonts w:ascii="Times New Roman" w:eastAsia="Times New Roman" w:hAnsi="Times New Roman" w:cs="Times New Roman"/>
          <w:lang w:eastAsia="ar-SA"/>
        </w:rPr>
        <w:t>_ от  _</w:t>
      </w:r>
      <w:r w:rsidR="0083524B">
        <w:rPr>
          <w:rFonts w:ascii="Times New Roman" w:eastAsia="Times New Roman" w:hAnsi="Times New Roman" w:cs="Times New Roman"/>
          <w:lang w:eastAsia="ar-SA"/>
        </w:rPr>
        <w:t>18.11.2024 г.</w:t>
      </w:r>
      <w:r w:rsidRPr="00B03C52">
        <w:rPr>
          <w:rFonts w:ascii="Times New Roman" w:eastAsia="Times New Roman" w:hAnsi="Times New Roman" w:cs="Times New Roman"/>
          <w:lang w:eastAsia="ar-SA"/>
        </w:rPr>
        <w:t>__</w:t>
      </w:r>
    </w:p>
    <w:p w:rsidR="00B03C52" w:rsidRDefault="00B03C52" w:rsidP="00B03C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35A4A" w:rsidRPr="007C45A9" w:rsidRDefault="00B03C52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«</w:t>
      </w:r>
      <w:r w:rsidR="00535A4A" w:rsidRPr="007C45A9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  <w:r w:rsidR="00EB0907" w:rsidRPr="007C45A9">
        <w:rPr>
          <w:rFonts w:ascii="Times New Roman" w:eastAsia="Times New Roman" w:hAnsi="Times New Roman" w:cs="Times New Roman"/>
          <w:lang w:eastAsia="ar-SA"/>
        </w:rPr>
        <w:t xml:space="preserve">№ </w:t>
      </w:r>
      <w:r w:rsidR="00535A4A" w:rsidRPr="007C45A9">
        <w:rPr>
          <w:rFonts w:ascii="Times New Roman" w:eastAsia="Times New Roman" w:hAnsi="Times New Roman" w:cs="Times New Roman"/>
          <w:lang w:eastAsia="ar-SA"/>
        </w:rPr>
        <w:t>3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5A9">
        <w:rPr>
          <w:rFonts w:ascii="Times New Roman" w:eastAsia="Times New Roman" w:hAnsi="Times New Roman" w:cs="Times New Roman"/>
          <w:lang w:eastAsia="ar-SA"/>
        </w:rPr>
        <w:t>к Порядку проведения конкурсного отбора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5A9">
        <w:rPr>
          <w:rFonts w:ascii="Times New Roman" w:eastAsia="Times New Roman" w:hAnsi="Times New Roman" w:cs="Times New Roman"/>
          <w:lang w:eastAsia="ar-SA"/>
        </w:rPr>
        <w:t xml:space="preserve">проектов </w:t>
      </w:r>
      <w:proofErr w:type="gramStart"/>
      <w:r w:rsidRPr="007C45A9">
        <w:rPr>
          <w:rFonts w:ascii="Times New Roman" w:eastAsia="Times New Roman" w:hAnsi="Times New Roman" w:cs="Times New Roman"/>
          <w:lang w:eastAsia="ar-SA"/>
        </w:rPr>
        <w:t>инициативного</w:t>
      </w:r>
      <w:proofErr w:type="gramEnd"/>
      <w:r w:rsidRPr="007C45A9">
        <w:rPr>
          <w:rFonts w:ascii="Times New Roman" w:eastAsia="Times New Roman" w:hAnsi="Times New Roman" w:cs="Times New Roman"/>
          <w:lang w:eastAsia="ar-SA"/>
        </w:rPr>
        <w:t xml:space="preserve"> бюджетирования 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5A9">
        <w:rPr>
          <w:rFonts w:ascii="Times New Roman" w:eastAsia="Times New Roman" w:hAnsi="Times New Roman" w:cs="Times New Roman"/>
          <w:lang w:eastAsia="ar-SA"/>
        </w:rPr>
        <w:t xml:space="preserve">на территории </w:t>
      </w:r>
      <w:r w:rsidR="00B03C52">
        <w:rPr>
          <w:rFonts w:ascii="Times New Roman" w:eastAsia="Times New Roman" w:hAnsi="Times New Roman" w:cs="Times New Roman"/>
          <w:lang w:eastAsia="ar-SA"/>
        </w:rPr>
        <w:t>муниципального</w:t>
      </w:r>
      <w:r w:rsidRPr="007C45A9">
        <w:rPr>
          <w:rFonts w:ascii="Times New Roman" w:eastAsia="Times New Roman" w:hAnsi="Times New Roman" w:cs="Times New Roman"/>
          <w:lang w:eastAsia="ar-SA"/>
        </w:rPr>
        <w:t xml:space="preserve"> округа Красноуральск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324EB9" w:rsidRDefault="00324EB9" w:rsidP="00535A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368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</w:t>
      </w:r>
    </w:p>
    <w:p w:rsidR="00324EB9" w:rsidRDefault="00324EB9" w:rsidP="00535A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проектов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бюджетирования,</w:t>
      </w:r>
    </w:p>
    <w:p w:rsidR="00535A4A" w:rsidRPr="007C45A9" w:rsidRDefault="00324EB9" w:rsidP="00535A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их значения и баллы</w:t>
      </w: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1559"/>
      </w:tblGrid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строки</w:t>
            </w:r>
          </w:p>
        </w:tc>
        <w:tc>
          <w:tcPr>
            <w:tcW w:w="3544" w:type="dxa"/>
          </w:tcPr>
          <w:p w:rsidR="000414B4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критерия</w:t>
            </w:r>
            <w:r w:rsidR="00324E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оценки проекта инициативного бюджетирования </w:t>
            </w:r>
          </w:p>
          <w:p w:rsidR="00535A4A" w:rsidRPr="007C45A9" w:rsidRDefault="00324EB9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(далее – проект)</w:t>
            </w:r>
          </w:p>
        </w:tc>
        <w:tc>
          <w:tcPr>
            <w:tcW w:w="38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расчета количества баллов</w:t>
            </w:r>
          </w:p>
        </w:tc>
        <w:tc>
          <w:tcPr>
            <w:tcW w:w="1559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Весовой коэффициент</w:t>
            </w: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54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8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59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7270A7" w:rsidRPr="007C45A9" w:rsidTr="00B06802">
        <w:tc>
          <w:tcPr>
            <w:tcW w:w="851" w:type="dxa"/>
          </w:tcPr>
          <w:p w:rsidR="007270A7" w:rsidRPr="007C45A9" w:rsidRDefault="007270A7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0" w:type="dxa"/>
            <w:gridSpan w:val="3"/>
          </w:tcPr>
          <w:p w:rsidR="007270A7" w:rsidRPr="007C45A9" w:rsidRDefault="007270A7" w:rsidP="007270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Вклад участников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r w:rsidRPr="007C4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финансирование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проекта</w:t>
            </w: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544" w:type="dxa"/>
          </w:tcPr>
          <w:p w:rsidR="00535A4A" w:rsidRPr="000414B4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софинансирования со стороны местного бюджета</w:t>
            </w:r>
            <w:r w:rsid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</w:t>
            </w:r>
            <w:proofErr w:type="gramStart"/>
            <w:r w:rsidR="000414B4" w:rsidRPr="000414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proofErr w:type="gramEnd"/>
            <w:r w:rsid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7" w:type="dxa"/>
          </w:tcPr>
          <w:p w:rsidR="000414B4" w:rsidRPr="000414B4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K</w:t>
            </w:r>
            <w:r w:rsidRPr="000414B4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 xml:space="preserve"> = </w:t>
            </w:r>
            <w:proofErr w:type="gramStart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X</w:t>
            </w:r>
            <w:proofErr w:type="gramEnd"/>
            <w:r w:rsidRPr="000414B4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МБ</w:t>
            </w:r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 xml:space="preserve"> - </w:t>
            </w:r>
            <w:proofErr w:type="spellStart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Y</w:t>
            </w:r>
            <w:r w:rsidRPr="000414B4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МБ</w:t>
            </w:r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мин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, где:</w:t>
            </w:r>
          </w:p>
          <w:p w:rsidR="000414B4" w:rsidRPr="000414B4" w:rsidRDefault="000414B4" w:rsidP="000414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14B4" w:rsidRPr="000414B4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K</w:t>
            </w:r>
            <w:r w:rsidRPr="000414B4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 xml:space="preserve"> - количество баллов, начисляемых за уровень </w:t>
            </w:r>
            <w:proofErr w:type="spellStart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софинансирования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 xml:space="preserve"> со стороны местного бюджета;</w:t>
            </w:r>
          </w:p>
          <w:p w:rsidR="000414B4" w:rsidRPr="000414B4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X</w:t>
            </w:r>
            <w:proofErr w:type="gramEnd"/>
            <w:r w:rsidRPr="000414B4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МБ</w:t>
            </w:r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 xml:space="preserve"> - уровень </w:t>
            </w:r>
            <w:proofErr w:type="spellStart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софинансирования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 xml:space="preserve"> из местного бюджета;</w:t>
            </w:r>
          </w:p>
          <w:p w:rsidR="00535A4A" w:rsidRPr="007C45A9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Y</w:t>
            </w:r>
            <w:proofErr w:type="gramEnd"/>
            <w:r w:rsidRPr="000414B4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МБ</w:t>
            </w:r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мин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 xml:space="preserve"> - минимально возможный уровень </w:t>
            </w:r>
            <w:proofErr w:type="spellStart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>софинансирования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lang w:eastAsia="ar-SA"/>
              </w:rPr>
              <w:t xml:space="preserve"> из местного бюджета</w:t>
            </w:r>
          </w:p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:rsidR="00535A4A" w:rsidRPr="007C45A9" w:rsidRDefault="000414B4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3544" w:type="dxa"/>
          </w:tcPr>
          <w:p w:rsidR="00535A4A" w:rsidRPr="007C45A9" w:rsidRDefault="00535A4A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внебюджетных источников</w:t>
            </w:r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</w:t>
            </w:r>
            <w:proofErr w:type="gramStart"/>
            <w:r w:rsidR="007270A7" w:rsidRPr="007270A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proofErr w:type="gramEnd"/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0414B4" w:rsidRPr="000414B4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= (</w:t>
            </w:r>
            <w:proofErr w:type="gramStart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  <w:proofErr w:type="gram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Н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+ X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- </w:t>
            </w:r>
            <w:proofErr w:type="spellStart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НБ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где:</w:t>
            </w:r>
          </w:p>
          <w:p w:rsidR="000414B4" w:rsidRPr="000414B4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14B4" w:rsidRPr="000414B4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количество баллов, начисляемых за уровень </w:t>
            </w:r>
            <w:proofErr w:type="spellStart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внебюджетных источников;</w:t>
            </w:r>
          </w:p>
          <w:p w:rsidR="000414B4" w:rsidRPr="000414B4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  <w:proofErr w:type="gram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Н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уровень </w:t>
            </w:r>
            <w:proofErr w:type="spellStart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 стороны населения;</w:t>
            </w:r>
          </w:p>
          <w:p w:rsidR="000414B4" w:rsidRPr="000414B4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  <w:proofErr w:type="gram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Б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уровень </w:t>
            </w:r>
            <w:proofErr w:type="spellStart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 стороны юридических лиц и (или) индивидуальных предпринимателей;</w:t>
            </w:r>
          </w:p>
          <w:p w:rsidR="00535A4A" w:rsidRPr="007C45A9" w:rsidRDefault="000414B4" w:rsidP="000414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proofErr w:type="gramStart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</w:t>
            </w:r>
            <w:proofErr w:type="gram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НБ</w:t>
            </w:r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минимально возможный уровень </w:t>
            </w:r>
            <w:proofErr w:type="spellStart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041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 стороны населения, и (или) юридических лиц, и (или) индивидуальных предпринимателей &lt;1&gt;</w:t>
            </w:r>
          </w:p>
        </w:tc>
        <w:tc>
          <w:tcPr>
            <w:tcW w:w="1559" w:type="dxa"/>
          </w:tcPr>
          <w:p w:rsidR="00535A4A" w:rsidRPr="007C45A9" w:rsidRDefault="007270A7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7270A7" w:rsidRPr="007C45A9" w:rsidTr="00B06802">
        <w:tc>
          <w:tcPr>
            <w:tcW w:w="851" w:type="dxa"/>
          </w:tcPr>
          <w:p w:rsidR="007270A7" w:rsidRPr="007C45A9" w:rsidRDefault="007270A7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30" w:type="dxa"/>
            <w:gridSpan w:val="3"/>
          </w:tcPr>
          <w:p w:rsidR="007270A7" w:rsidRPr="007C45A9" w:rsidRDefault="007270A7" w:rsidP="007270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Степень участия населения в определении и решении проблемы, заявленной в проекте </w:t>
            </w: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7270A7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535A4A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44" w:type="dxa"/>
          </w:tcPr>
          <w:p w:rsidR="00535A4A" w:rsidRPr="007C45A9" w:rsidRDefault="00535A4A" w:rsidP="00B03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жителей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03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принявших участие в обсуждении проекта </w:t>
            </w:r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</w:t>
            </w:r>
            <w:r w:rsidR="007270A7" w:rsidRPr="007270A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7" w:type="dxa"/>
          </w:tcPr>
          <w:p w:rsidR="00535A4A" w:rsidRPr="007C45A9" w:rsidRDefault="007270A7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noProof/>
                <w:position w:val="-64"/>
                <w:lang w:eastAsia="ru-RU"/>
              </w:rPr>
              <w:drawing>
                <wp:inline distT="0" distB="0" distL="0" distR="0" wp14:anchorId="59E3FD9F" wp14:editId="1A85ACEF">
                  <wp:extent cx="2263140" cy="95377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="007270A7" w:rsidRPr="007270A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количество баллов, начисляемых за долю жителей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03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принявших участие в обсуждении проекта;</w:t>
            </w:r>
          </w:p>
          <w:p w:rsidR="007270A7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 - количество жителей</w:t>
            </w:r>
            <w:r w:rsidR="00BB3F24" w:rsidRPr="007C45A9">
              <w:rPr>
                <w:sz w:val="24"/>
                <w:szCs w:val="24"/>
              </w:rPr>
              <w:t xml:space="preserve">  </w:t>
            </w:r>
            <w:r w:rsidR="00B03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принявших участие в обсуждении проекта</w:t>
            </w:r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35A4A" w:rsidRPr="007C45A9" w:rsidRDefault="00535A4A" w:rsidP="00B03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 - численность постоянного населения </w:t>
            </w:r>
            <w:r w:rsidR="00B03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 по состоянию на 1 января текущего года. При расчете используются данные Управления Федеральной службы государственной статистики по Свердловской области и Курганской области</w:t>
            </w:r>
          </w:p>
        </w:tc>
        <w:tc>
          <w:tcPr>
            <w:tcW w:w="1559" w:type="dxa"/>
          </w:tcPr>
          <w:p w:rsidR="00535A4A" w:rsidRPr="007C45A9" w:rsidRDefault="00535A4A" w:rsidP="00727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7270A7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535A4A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4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жителей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03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Красноуральск, 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подтвердивших обязательства по финансовому обеспечению проекта</w:t>
            </w:r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</w:t>
            </w:r>
            <w:proofErr w:type="gramStart"/>
            <w:r w:rsidR="007270A7" w:rsidRPr="007270A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proofErr w:type="gramEnd"/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535A4A" w:rsidRPr="007C45A9" w:rsidRDefault="007270A7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noProof/>
                <w:position w:val="-61"/>
                <w:lang w:eastAsia="ru-RU"/>
              </w:rPr>
              <w:drawing>
                <wp:inline distT="0" distB="0" distL="0" distR="0" wp14:anchorId="128C8E28" wp14:editId="35365CD7">
                  <wp:extent cx="2336800" cy="92202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количество баллов, начисляемых за долю жителей</w:t>
            </w:r>
            <w:r w:rsidR="00BB3F24" w:rsidRPr="007C45A9">
              <w:rPr>
                <w:sz w:val="24"/>
                <w:szCs w:val="24"/>
              </w:rPr>
              <w:t xml:space="preserve"> </w:t>
            </w:r>
            <w:r w:rsidR="00B03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подтвердивших обязательства по финансовому обеспечению проекта;</w:t>
            </w:r>
          </w:p>
          <w:p w:rsidR="007270A7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 - количество жителей</w:t>
            </w:r>
            <w:r w:rsidR="00BB3F24" w:rsidRPr="007C45A9">
              <w:rPr>
                <w:sz w:val="24"/>
                <w:szCs w:val="24"/>
              </w:rPr>
              <w:t xml:space="preserve"> </w:t>
            </w:r>
            <w:r w:rsidR="00B03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подтвердивших обязательства по финансовому обеспечению проекта</w:t>
            </w:r>
            <w:r w:rsidR="00727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35A4A" w:rsidRPr="007C45A9" w:rsidRDefault="00535A4A" w:rsidP="00B03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 - количество жителей</w:t>
            </w:r>
            <w:r w:rsidR="00BB3F24" w:rsidRPr="007C45A9">
              <w:rPr>
                <w:sz w:val="24"/>
                <w:szCs w:val="24"/>
              </w:rPr>
              <w:t xml:space="preserve"> </w:t>
            </w:r>
            <w:r w:rsidR="00B03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BB3F24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принявших участие в обсуждении проекта </w:t>
            </w:r>
          </w:p>
        </w:tc>
        <w:tc>
          <w:tcPr>
            <w:tcW w:w="1559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</w:tr>
      <w:tr w:rsidR="00B46B63" w:rsidRPr="007C45A9" w:rsidTr="00B06802">
        <w:tc>
          <w:tcPr>
            <w:tcW w:w="851" w:type="dxa"/>
          </w:tcPr>
          <w:p w:rsidR="00B46B63" w:rsidRDefault="00B46B63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8930" w:type="dxa"/>
            <w:gridSpan w:val="3"/>
          </w:tcPr>
          <w:p w:rsidR="00B46B63" w:rsidRPr="007C45A9" w:rsidRDefault="00B46B63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проработанности проекта</w:t>
            </w:r>
          </w:p>
        </w:tc>
      </w:tr>
      <w:tr w:rsidR="00B46B63" w:rsidRPr="007C45A9" w:rsidTr="00251D0F">
        <w:tc>
          <w:tcPr>
            <w:tcW w:w="851" w:type="dxa"/>
          </w:tcPr>
          <w:p w:rsidR="00B46B63" w:rsidRPr="007C45A9" w:rsidRDefault="00B46B63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544" w:type="dxa"/>
          </w:tcPr>
          <w:p w:rsidR="00B46B63" w:rsidRPr="007C45A9" w:rsidRDefault="00B46B63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Заключение о достоверности сметной стоимости на этапе 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подачи конкурсной заявки на участие в региональном конкурсном отборе проектов инициативного бюджетирования (далее - конкурсная заявка) с проектом, предусматривающим выполнение работ стоимостью более 1 млн. рублей, или дополнительное обоснование цены проекта, не предусматривающего выполнение работ стоимостью более 1 млн. рублей, на основании сводного анализа цен, в том числе из открытых источников ценовой информации (дополнительно</w:t>
            </w:r>
            <w:proofErr w:type="gramEnd"/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трем коммерческим предложениям) (K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7" w:type="dxa"/>
          </w:tcPr>
          <w:p w:rsidR="00B46B63" w:rsidRPr="00B46B63" w:rsidRDefault="00B46B63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 баллов, начисляемых по критерию (K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определяется в 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соответствии со следующими условиями:</w:t>
            </w:r>
          </w:p>
          <w:p w:rsidR="00B46B63" w:rsidRDefault="00B46B63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= 50 баллов в случае представления в составе конкурсной заявки соответствующего заключения о достоверности сметной стоимости работ и дополнительного обоснования цены проекта;</w:t>
            </w:r>
          </w:p>
          <w:p w:rsidR="00B46B63" w:rsidRPr="00B46B63" w:rsidRDefault="00B46B63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r w:rsidRP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= 0 баллов в иных случаях</w:t>
            </w:r>
          </w:p>
        </w:tc>
        <w:tc>
          <w:tcPr>
            <w:tcW w:w="1559" w:type="dxa"/>
          </w:tcPr>
          <w:p w:rsidR="00B46B63" w:rsidRPr="007C45A9" w:rsidRDefault="00B46B63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0,1</w:t>
            </w:r>
          </w:p>
        </w:tc>
      </w:tr>
      <w:tr w:rsidR="00B46B63" w:rsidRPr="007C45A9" w:rsidTr="00251D0F">
        <w:tc>
          <w:tcPr>
            <w:tcW w:w="851" w:type="dxa"/>
          </w:tcPr>
          <w:p w:rsidR="00B46B63" w:rsidRPr="007C45A9" w:rsidRDefault="00B46B63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44" w:type="dxa"/>
          </w:tcPr>
          <w:p w:rsidR="00B46B63" w:rsidRPr="00B46B63" w:rsidRDefault="00B46B63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Фотоматериалы, и (или) презентационные материалы, и (или) иные наглядные материалы, необходимые для визуального представления проекта и места его реализации (K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7" w:type="dxa"/>
          </w:tcPr>
          <w:p w:rsidR="00B46B63" w:rsidRPr="00B46B63" w:rsidRDefault="00B46B63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баллов, начисляемых по критерию (K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 определяется в соответствии со следующими условиями: 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= 50 баллов в случае представления в составе конкурсной заявки фотоматериалов, и (или) презентационных материалов, и (или) иных наглядных материалов;</w:t>
            </w:r>
          </w:p>
          <w:p w:rsidR="00B46B63" w:rsidRPr="00B46B63" w:rsidRDefault="00B46B63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= 0 баллов в иных случаях</w:t>
            </w:r>
          </w:p>
        </w:tc>
        <w:tc>
          <w:tcPr>
            <w:tcW w:w="1559" w:type="dxa"/>
          </w:tcPr>
          <w:p w:rsidR="00B46B63" w:rsidRPr="00B46B63" w:rsidRDefault="00B46B63" w:rsidP="00B06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</w:tr>
      <w:tr w:rsidR="00B46B63" w:rsidRPr="007C45A9" w:rsidTr="00251D0F">
        <w:tc>
          <w:tcPr>
            <w:tcW w:w="851" w:type="dxa"/>
          </w:tcPr>
          <w:p w:rsidR="00B46B63" w:rsidRDefault="00B46B63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544" w:type="dxa"/>
          </w:tcPr>
          <w:p w:rsidR="00B46B63" w:rsidRPr="00B46B63" w:rsidRDefault="00B46B63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Освещение информации о проекте в информационно-телекоммуникационной сети "Интернет" (далее - сеть Интернет) и (или) средствах массовой информации (K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7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7" w:type="dxa"/>
          </w:tcPr>
          <w:p w:rsidR="00B46B63" w:rsidRPr="00B46B63" w:rsidRDefault="00B46B63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баллов, начисляемых по критерию (K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7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 определяется в соответствии со следующими условиями:</w:t>
            </w:r>
          </w:p>
          <w:p w:rsidR="00B46B63" w:rsidRPr="00B46B63" w:rsidRDefault="00B46B63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7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= 20 баллов в случае размещения информации о проекте на официальном сайте, и (или) официальной странице (в социальных сетях) органа местного самоуправления, и (или) подведомственной ему организации в сети Интернет;</w:t>
            </w:r>
          </w:p>
          <w:p w:rsidR="00B46B63" w:rsidRPr="00B46B63" w:rsidRDefault="00B46B63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7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= 30 баллов в случае размещения информации о проекте в периодическом печатном издании и (или) сетевом издании;</w:t>
            </w:r>
          </w:p>
          <w:p w:rsidR="00B46B63" w:rsidRPr="00B46B63" w:rsidRDefault="00B46B63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7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= 50 баллов в случае размещения информации о проекте на официальном сайте, и (или) официальной странице (в социальных сетях) органа местного 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самоуправления, и (или) подведомственной ему организации в сети Интернет, а также в периодическом печатном издании и (или) сетевом издании;</w:t>
            </w:r>
          </w:p>
          <w:p w:rsidR="00B46B63" w:rsidRPr="00B46B63" w:rsidRDefault="00B46B63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7</w:t>
            </w: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= 0 баллов в иных случаях</w:t>
            </w:r>
          </w:p>
        </w:tc>
        <w:tc>
          <w:tcPr>
            <w:tcW w:w="1559" w:type="dxa"/>
          </w:tcPr>
          <w:p w:rsidR="00B46B63" w:rsidRPr="00B46B63" w:rsidRDefault="00B46B63" w:rsidP="00B06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6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0,05</w:t>
            </w:r>
          </w:p>
        </w:tc>
      </w:tr>
      <w:tr w:rsidR="00B46B63" w:rsidRPr="007C45A9" w:rsidTr="00B06802">
        <w:tc>
          <w:tcPr>
            <w:tcW w:w="851" w:type="dxa"/>
          </w:tcPr>
          <w:p w:rsidR="00B46B63" w:rsidRPr="007C45A9" w:rsidRDefault="00B46B63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30" w:type="dxa"/>
            <w:gridSpan w:val="3"/>
          </w:tcPr>
          <w:p w:rsidR="00B46B63" w:rsidRPr="007C45A9" w:rsidRDefault="00B46B63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Эффективность субсидии и результатов реализации проекта</w:t>
            </w:r>
          </w:p>
        </w:tc>
      </w:tr>
      <w:tr w:rsidR="00535A4A" w:rsidRPr="007C45A9" w:rsidTr="00251D0F">
        <w:tc>
          <w:tcPr>
            <w:tcW w:w="851" w:type="dxa"/>
          </w:tcPr>
          <w:p w:rsidR="00535A4A" w:rsidRPr="007C45A9" w:rsidRDefault="00535A4A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46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44" w:type="dxa"/>
          </w:tcPr>
          <w:p w:rsidR="00535A4A" w:rsidRPr="007C45A9" w:rsidRDefault="00535A4A" w:rsidP="00B0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Соответствие проекта стратегическим приоритетам </w:t>
            </w:r>
            <w:r w:rsid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</w:t>
            </w:r>
            <w:r w:rsidR="00B06802" w:rsidRPr="00B0680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8</w:t>
            </w:r>
            <w:r w:rsid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7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баллов, начисляемых </w:t>
            </w:r>
            <w:r w:rsid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критерию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(K</w:t>
            </w:r>
            <w:r w:rsidR="00B0680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8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определяется в соответствии со следующими условиями:</w:t>
            </w:r>
          </w:p>
          <w:p w:rsidR="00B06802" w:rsidRPr="00B06802" w:rsidRDefault="00535A4A" w:rsidP="00B0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="00B06802" w:rsidRPr="00B0680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8</w:t>
            </w: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 </w:t>
            </w:r>
            <w:r w:rsidR="00B06802"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баллов в случае представления в составе конкурсной заявки решения о соответствии проекта стратегическим приоритетам развития </w:t>
            </w:r>
            <w:r w:rsidR="001C7A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 w:rsid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  <w:r w:rsidR="00B06802"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его социальной значимости, сформированного по результатам обсуждения проекта </w:t>
            </w:r>
            <w:r w:rsidR="007E7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конкурсной комиссией по отбору проектов инициативного бюджетирования на территории муниципального округа </w:t>
            </w:r>
            <w:r w:rsid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Красноуральск</w:t>
            </w:r>
            <w:r w:rsidR="00B06802"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35A4A" w:rsidRPr="007C45A9" w:rsidRDefault="00B06802" w:rsidP="00B0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8</w:t>
            </w: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= 0 баллов в иных случаях</w:t>
            </w:r>
          </w:p>
        </w:tc>
        <w:tc>
          <w:tcPr>
            <w:tcW w:w="1559" w:type="dxa"/>
          </w:tcPr>
          <w:p w:rsidR="00535A4A" w:rsidRPr="007C45A9" w:rsidRDefault="00535A4A" w:rsidP="00B06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06802" w:rsidRPr="007C45A9" w:rsidTr="00251D0F">
        <w:tc>
          <w:tcPr>
            <w:tcW w:w="851" w:type="dxa"/>
          </w:tcPr>
          <w:p w:rsidR="00B06802" w:rsidRPr="007C45A9" w:rsidRDefault="00B06802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544" w:type="dxa"/>
          </w:tcPr>
          <w:p w:rsidR="00B06802" w:rsidRPr="007C45A9" w:rsidRDefault="00B06802" w:rsidP="007E7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благополучателей</w:t>
            </w:r>
            <w:proofErr w:type="spellEnd"/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результатов реализации проекта в общей численности жителей </w:t>
            </w:r>
            <w:r w:rsidR="007E7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(K</w:t>
            </w: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9</w:t>
            </w: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7" w:type="dxa"/>
          </w:tcPr>
          <w:p w:rsidR="00B06802" w:rsidRDefault="00B06802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noProof/>
                <w:position w:val="-61"/>
                <w:lang w:eastAsia="ru-RU"/>
              </w:rPr>
              <w:drawing>
                <wp:inline distT="0" distB="0" distL="0" distR="0" wp14:anchorId="1BE9A4E4" wp14:editId="6D677C58">
                  <wp:extent cx="2315845" cy="92202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802" w:rsidRPr="00B06802" w:rsidRDefault="00B06802" w:rsidP="00B0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9</w:t>
            </w: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количество баллов, начисляемых</w:t>
            </w:r>
          </w:p>
          <w:p w:rsidR="00B06802" w:rsidRPr="00B06802" w:rsidRDefault="00B06802" w:rsidP="00B0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долю </w:t>
            </w:r>
            <w:proofErr w:type="spellStart"/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благополучателей</w:t>
            </w:r>
            <w:proofErr w:type="spellEnd"/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результатов реализации проекта;</w:t>
            </w:r>
          </w:p>
          <w:p w:rsidR="00B06802" w:rsidRPr="00B06802" w:rsidRDefault="00B06802" w:rsidP="00B0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 - количество </w:t>
            </w:r>
            <w:proofErr w:type="spellStart"/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благополучателей</w:t>
            </w:r>
            <w:proofErr w:type="spellEnd"/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результатов реализации проекта;</w:t>
            </w:r>
          </w:p>
          <w:p w:rsidR="00B06802" w:rsidRPr="007C45A9" w:rsidRDefault="00B06802" w:rsidP="007E7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 - численность постоянного населения </w:t>
            </w:r>
            <w:r w:rsidR="007E7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 Красноуральск</w:t>
            </w:r>
            <w:r w:rsidRPr="00B0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состоянию на 1 января текущего года. При расчете используются данные Управления Федеральной службы государственной статистики по Свердловской области и Курганской области</w:t>
            </w:r>
          </w:p>
        </w:tc>
        <w:tc>
          <w:tcPr>
            <w:tcW w:w="1559" w:type="dxa"/>
          </w:tcPr>
          <w:p w:rsidR="00B06802" w:rsidRPr="007C45A9" w:rsidRDefault="00B06802" w:rsidP="00B06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</w:tr>
      <w:tr w:rsidR="00B06802" w:rsidRPr="007C45A9" w:rsidTr="00251D0F">
        <w:tc>
          <w:tcPr>
            <w:tcW w:w="851" w:type="dxa"/>
          </w:tcPr>
          <w:p w:rsidR="00B06802" w:rsidRDefault="00B06802" w:rsidP="00B46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544" w:type="dxa"/>
          </w:tcPr>
          <w:p w:rsidR="00B06802" w:rsidRPr="00B06802" w:rsidRDefault="00B06802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Универсальная среда (доступность результатов 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проекта для лиц с ограниченными возможностями здоровья) (K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10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7" w:type="dxa"/>
          </w:tcPr>
          <w:p w:rsidR="00B06802" w:rsidRPr="00B06802" w:rsidRDefault="00B06802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 баллов, начисляемых по критерию (K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10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), определяется в 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соответствии со следующими условиями:</w:t>
            </w:r>
          </w:p>
          <w:p w:rsidR="00B06802" w:rsidRPr="00B06802" w:rsidRDefault="00B06802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10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= 50 баллов при доступности результатов проекта для лиц с ограниченными возможностями здоровья;</w:t>
            </w:r>
          </w:p>
          <w:p w:rsidR="00B06802" w:rsidRPr="00B06802" w:rsidRDefault="00B06802" w:rsidP="00B06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10</w:t>
            </w: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= 0 баллов в иных случаях</w:t>
            </w:r>
          </w:p>
        </w:tc>
        <w:tc>
          <w:tcPr>
            <w:tcW w:w="1559" w:type="dxa"/>
          </w:tcPr>
          <w:p w:rsidR="00B06802" w:rsidRPr="00B06802" w:rsidRDefault="00B06802" w:rsidP="00B06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8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0,05</w:t>
            </w:r>
          </w:p>
        </w:tc>
      </w:tr>
    </w:tbl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535A4A" w:rsidRPr="007C45A9" w:rsidRDefault="00535A4A" w:rsidP="00535A4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535A4A" w:rsidRPr="000414B4" w:rsidRDefault="000414B4" w:rsidP="00535A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&lt;1&gt; Минимальный уровень </w:t>
      </w:r>
      <w:proofErr w:type="spellStart"/>
      <w:r w:rsidRPr="000414B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софинансирования</w:t>
      </w:r>
      <w:proofErr w:type="spellEnd"/>
      <w:r w:rsidRPr="00041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населения, и (или) юридических лиц, и (или) индивидуальных предпринимателей в процентах от заявленной стоимости проекта устанавливается для сельских населенных пунктов на уровне 12%, для городских населенных пунктов - на уровне 15%.</w:t>
      </w:r>
      <w:r w:rsidR="007E73C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35A4A" w:rsidRPr="007C45A9" w:rsidSect="0061620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73C6" w:rsidRPr="007E73C6" w:rsidRDefault="007E73C6" w:rsidP="007E73C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E7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E73C6" w:rsidRPr="007E73C6" w:rsidRDefault="007E73C6" w:rsidP="007E73C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7E73C6" w:rsidRPr="007E73C6" w:rsidRDefault="007E73C6" w:rsidP="007E73C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Красноуральск</w:t>
      </w:r>
    </w:p>
    <w:p w:rsidR="00E04E58" w:rsidRDefault="007E73C6" w:rsidP="007E73C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3C6">
        <w:rPr>
          <w:rFonts w:ascii="Times New Roman" w:eastAsia="Times New Roman" w:hAnsi="Times New Roman" w:cs="Times New Roman"/>
          <w:sz w:val="24"/>
          <w:szCs w:val="24"/>
          <w:lang w:eastAsia="ar-SA"/>
        </w:rPr>
        <w:t>№ _</w:t>
      </w:r>
      <w:r w:rsidR="0083524B">
        <w:rPr>
          <w:rFonts w:ascii="Times New Roman" w:eastAsia="Times New Roman" w:hAnsi="Times New Roman" w:cs="Times New Roman"/>
          <w:sz w:val="24"/>
          <w:szCs w:val="24"/>
          <w:lang w:eastAsia="ar-SA"/>
        </w:rPr>
        <w:t>1752</w:t>
      </w:r>
      <w:r w:rsidRPr="007E73C6">
        <w:rPr>
          <w:rFonts w:ascii="Times New Roman" w:eastAsia="Times New Roman" w:hAnsi="Times New Roman" w:cs="Times New Roman"/>
          <w:sz w:val="24"/>
          <w:szCs w:val="24"/>
          <w:lang w:eastAsia="ar-SA"/>
        </w:rPr>
        <w:t>_ от  _</w:t>
      </w:r>
      <w:r w:rsidR="0083524B">
        <w:rPr>
          <w:rFonts w:ascii="Times New Roman" w:eastAsia="Times New Roman" w:hAnsi="Times New Roman" w:cs="Times New Roman"/>
          <w:sz w:val="24"/>
          <w:szCs w:val="24"/>
          <w:lang w:eastAsia="ar-SA"/>
        </w:rPr>
        <w:t>18.11.2024 г.</w:t>
      </w:r>
      <w:bookmarkStart w:id="2" w:name="_GoBack"/>
      <w:bookmarkEnd w:id="2"/>
      <w:r w:rsidRPr="007E73C6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7E73C6" w:rsidRDefault="007E73C6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A4A" w:rsidRPr="007C45A9" w:rsidRDefault="007E73C6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35A4A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 w:rsidR="00EB0907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535A4A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 проведения конкурсного отбора</w:t>
      </w: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проектов </w:t>
      </w:r>
      <w:proofErr w:type="gramStart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инициативного</w:t>
      </w:r>
      <w:proofErr w:type="gramEnd"/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бюджетирования </w:t>
      </w:r>
    </w:p>
    <w:p w:rsidR="00535A4A" w:rsidRPr="007C45A9" w:rsidRDefault="00535A4A" w:rsidP="00535A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</w:t>
      </w:r>
      <w:r w:rsidR="00D46E7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округа Красноуральск</w:t>
      </w:r>
    </w:p>
    <w:p w:rsidR="00535A4A" w:rsidRPr="007C45A9" w:rsidRDefault="00535A4A" w:rsidP="00535A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159"/>
        <w:gridCol w:w="1304"/>
        <w:gridCol w:w="3975"/>
        <w:gridCol w:w="3544"/>
      </w:tblGrid>
      <w:tr w:rsidR="00535A4A" w:rsidRPr="007C45A9" w:rsidTr="00EF46EB">
        <w:trPr>
          <w:trHeight w:val="512"/>
        </w:trPr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строки</w:t>
            </w:r>
          </w:p>
        </w:tc>
        <w:tc>
          <w:tcPr>
            <w:tcW w:w="5159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коэффициента</w:t>
            </w:r>
          </w:p>
        </w:tc>
        <w:tc>
          <w:tcPr>
            <w:tcW w:w="130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975" w:type="dxa"/>
          </w:tcPr>
          <w:p w:rsidR="00535A4A" w:rsidRPr="007C45A9" w:rsidRDefault="00A47565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методики расчета</w:t>
            </w:r>
          </w:p>
        </w:tc>
        <w:tc>
          <w:tcPr>
            <w:tcW w:w="3544" w:type="dxa"/>
          </w:tcPr>
          <w:p w:rsidR="00535A4A" w:rsidRPr="007C45A9" w:rsidRDefault="00535A4A" w:rsidP="00A60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Значение коэффициента </w:t>
            </w:r>
          </w:p>
        </w:tc>
      </w:tr>
      <w:tr w:rsidR="00535A4A" w:rsidRPr="007C45A9" w:rsidTr="00EF46EB">
        <w:trPr>
          <w:trHeight w:val="2721"/>
        </w:trPr>
        <w:tc>
          <w:tcPr>
            <w:tcW w:w="96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59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Минимально возможный уровень софинансирования из местного бюджета</w:t>
            </w:r>
          </w:p>
        </w:tc>
        <w:tc>
          <w:tcPr>
            <w:tcW w:w="130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3975" w:type="dxa"/>
          </w:tcPr>
          <w:p w:rsidR="00535A4A" w:rsidRPr="007C45A9" w:rsidRDefault="00EF46EB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рассчитывается как отношение планируемого объема </w:t>
            </w:r>
            <w:proofErr w:type="spellStart"/>
            <w:r w:rsidRP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проекта за счет средств местного бюджета к заявленной стоимости проекта</w:t>
            </w:r>
          </w:p>
        </w:tc>
        <w:tc>
          <w:tcPr>
            <w:tcW w:w="3544" w:type="dxa"/>
            <w:vAlign w:val="center"/>
          </w:tcPr>
          <w:p w:rsidR="00535A4A" w:rsidRPr="007C45A9" w:rsidRDefault="00535A4A" w:rsidP="00EF46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5A4A" w:rsidRPr="007C45A9" w:rsidRDefault="00EF46EB" w:rsidP="00EF46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535A4A" w:rsidRPr="007C45A9" w:rsidTr="00EF46EB">
        <w:tblPrEx>
          <w:tblBorders>
            <w:insideH w:val="nil"/>
          </w:tblBorders>
        </w:tblPrEx>
        <w:trPr>
          <w:trHeight w:val="690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35A4A" w:rsidRPr="007C45A9" w:rsidRDefault="00EF46EB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35A4A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535A4A" w:rsidRPr="007C45A9" w:rsidRDefault="00535A4A" w:rsidP="00EF46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Минимально возможный уровень </w:t>
            </w:r>
            <w:proofErr w:type="spellStart"/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 стороны </w:t>
            </w:r>
            <w:r w:rsid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535A4A" w:rsidRPr="007C45A9" w:rsidRDefault="00EF46EB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рассчитывается как отношение планируемого объема </w:t>
            </w:r>
            <w:proofErr w:type="spellStart"/>
            <w:r w:rsidRP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проекта за счет средств физических лиц к заявленной стоимости проекта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  <w:p w:rsidR="00535A4A" w:rsidRPr="007C45A9" w:rsidRDefault="00EF46EB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35A4A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="00D15DD8" w:rsidRPr="007C4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&lt;</w:t>
            </w:r>
            <w:r w:rsidR="00535A4A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  <w:r w:rsidR="00D15DD8" w:rsidRPr="007C4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&gt;</w:t>
            </w:r>
          </w:p>
        </w:tc>
      </w:tr>
      <w:tr w:rsidR="00535A4A" w:rsidRPr="007C45A9" w:rsidTr="00EF46EB">
        <w:tc>
          <w:tcPr>
            <w:tcW w:w="964" w:type="dxa"/>
          </w:tcPr>
          <w:p w:rsidR="00535A4A" w:rsidRPr="007C45A9" w:rsidRDefault="00EF46EB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35A4A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59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Минимально возможный уровень софинансирования со стороны </w:t>
            </w:r>
            <w:r w:rsidR="00D15DD8"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юридических лиц и (или) индивидуальных предпринимателей</w:t>
            </w:r>
          </w:p>
        </w:tc>
        <w:tc>
          <w:tcPr>
            <w:tcW w:w="130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3975" w:type="dxa"/>
          </w:tcPr>
          <w:p w:rsidR="00535A4A" w:rsidRPr="007C45A9" w:rsidRDefault="00EF46EB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рассчитывается как отношение планируемого объема </w:t>
            </w:r>
            <w:proofErr w:type="spellStart"/>
            <w:r w:rsidRP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EF4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проекта за счет средств юридических лиц и (или) индивидуальных предпринимателей к заявленной стоимости проекта</w:t>
            </w:r>
          </w:p>
        </w:tc>
        <w:tc>
          <w:tcPr>
            <w:tcW w:w="3544" w:type="dxa"/>
          </w:tcPr>
          <w:p w:rsidR="00535A4A" w:rsidRPr="007C45A9" w:rsidRDefault="00535A4A" w:rsidP="00535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</w:tbl>
    <w:p w:rsidR="00535A4A" w:rsidRPr="00EF46EB" w:rsidRDefault="00EF46EB" w:rsidP="00CF46E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35A4A" w:rsidRPr="00EF46EB" w:rsidSect="00251D0F">
          <w:pgSz w:w="16838" w:h="11906" w:orient="landscape"/>
          <w:pgMar w:top="851" w:right="992" w:bottom="567" w:left="992" w:header="720" w:footer="720" w:gutter="0"/>
          <w:cols w:space="720"/>
          <w:docGrid w:linePitch="360"/>
        </w:sectPr>
      </w:pPr>
      <w:r w:rsidRPr="00EF46EB">
        <w:rPr>
          <w:rFonts w:ascii="Times New Roman" w:eastAsia="Times New Roman" w:hAnsi="Times New Roman" w:cs="Times New Roman"/>
          <w:sz w:val="24"/>
          <w:szCs w:val="24"/>
          <w:lang w:eastAsia="ar-SA"/>
        </w:rPr>
        <w:t>&lt;</w:t>
      </w:r>
      <w:r w:rsidR="00535A4A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EF46EB">
        <w:rPr>
          <w:rFonts w:ascii="Times New Roman" w:eastAsia="Times New Roman" w:hAnsi="Times New Roman" w:cs="Times New Roman"/>
          <w:sz w:val="24"/>
          <w:szCs w:val="24"/>
          <w:lang w:eastAsia="ar-SA"/>
        </w:rPr>
        <w:t>&gt;</w:t>
      </w:r>
      <w:r w:rsidR="00535A4A" w:rsidRPr="007C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проекта,   реализуемого на территории сельского населенного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4756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0166F" w:rsidRDefault="0070166F" w:rsidP="00CF46E8">
      <w:pPr>
        <w:suppressAutoHyphens/>
        <w:autoSpaceDE w:val="0"/>
        <w:spacing w:after="0" w:line="240" w:lineRule="auto"/>
        <w:jc w:val="right"/>
        <w:rPr>
          <w:vanish/>
        </w:rPr>
      </w:pPr>
    </w:p>
    <w:sectPr w:rsidR="0070166F" w:rsidSect="00251D0F">
      <w:pgSz w:w="11906" w:h="16838"/>
      <w:pgMar w:top="992" w:right="567" w:bottom="99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238D0F76"/>
    <w:multiLevelType w:val="hybridMultilevel"/>
    <w:tmpl w:val="63FA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F0542"/>
    <w:multiLevelType w:val="hybridMultilevel"/>
    <w:tmpl w:val="2B7C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B11F2"/>
    <w:multiLevelType w:val="hybridMultilevel"/>
    <w:tmpl w:val="DB7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03985"/>
    <w:multiLevelType w:val="hybridMultilevel"/>
    <w:tmpl w:val="F398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93699"/>
    <w:multiLevelType w:val="hybridMultilevel"/>
    <w:tmpl w:val="AEAE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65D72"/>
    <w:multiLevelType w:val="hybridMultilevel"/>
    <w:tmpl w:val="0E6EDDB2"/>
    <w:lvl w:ilvl="0" w:tplc="5FAA83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1C47C1"/>
    <w:multiLevelType w:val="hybridMultilevel"/>
    <w:tmpl w:val="7B94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A636C"/>
    <w:multiLevelType w:val="hybridMultilevel"/>
    <w:tmpl w:val="F398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EE"/>
    <w:rsid w:val="00007846"/>
    <w:rsid w:val="000414B4"/>
    <w:rsid w:val="0008096D"/>
    <w:rsid w:val="00092401"/>
    <w:rsid w:val="00094D60"/>
    <w:rsid w:val="000C77A3"/>
    <w:rsid w:val="00106753"/>
    <w:rsid w:val="00150C79"/>
    <w:rsid w:val="00197318"/>
    <w:rsid w:val="001C7A17"/>
    <w:rsid w:val="00241FD7"/>
    <w:rsid w:val="00242C5B"/>
    <w:rsid w:val="00251D0F"/>
    <w:rsid w:val="002A3679"/>
    <w:rsid w:val="002B083A"/>
    <w:rsid w:val="002C2B1A"/>
    <w:rsid w:val="00324EB9"/>
    <w:rsid w:val="00341E8E"/>
    <w:rsid w:val="003467CE"/>
    <w:rsid w:val="00366920"/>
    <w:rsid w:val="004516F7"/>
    <w:rsid w:val="0046200E"/>
    <w:rsid w:val="00484AFC"/>
    <w:rsid w:val="00486F00"/>
    <w:rsid w:val="004B2266"/>
    <w:rsid w:val="004E6424"/>
    <w:rsid w:val="004E6CCA"/>
    <w:rsid w:val="004F1215"/>
    <w:rsid w:val="004F72EE"/>
    <w:rsid w:val="00511CD1"/>
    <w:rsid w:val="0051457B"/>
    <w:rsid w:val="00535A4A"/>
    <w:rsid w:val="00536A95"/>
    <w:rsid w:val="005621C4"/>
    <w:rsid w:val="005F3659"/>
    <w:rsid w:val="005F62E3"/>
    <w:rsid w:val="00616203"/>
    <w:rsid w:val="006503B5"/>
    <w:rsid w:val="00656F7A"/>
    <w:rsid w:val="006870E7"/>
    <w:rsid w:val="00696919"/>
    <w:rsid w:val="006A0BD8"/>
    <w:rsid w:val="006B5954"/>
    <w:rsid w:val="006D66DD"/>
    <w:rsid w:val="0070166F"/>
    <w:rsid w:val="007270A7"/>
    <w:rsid w:val="0074515B"/>
    <w:rsid w:val="007C45A9"/>
    <w:rsid w:val="007E198E"/>
    <w:rsid w:val="007E73C6"/>
    <w:rsid w:val="007F0B6B"/>
    <w:rsid w:val="007F0D19"/>
    <w:rsid w:val="007F5319"/>
    <w:rsid w:val="00813E39"/>
    <w:rsid w:val="0083524B"/>
    <w:rsid w:val="00853DCC"/>
    <w:rsid w:val="00874FE3"/>
    <w:rsid w:val="008C10DE"/>
    <w:rsid w:val="008D6D94"/>
    <w:rsid w:val="008E7BA3"/>
    <w:rsid w:val="00A22F8E"/>
    <w:rsid w:val="00A34092"/>
    <w:rsid w:val="00A47565"/>
    <w:rsid w:val="00A55CE8"/>
    <w:rsid w:val="00A6004B"/>
    <w:rsid w:val="00A6204E"/>
    <w:rsid w:val="00A75DD0"/>
    <w:rsid w:val="00A85316"/>
    <w:rsid w:val="00AB36D7"/>
    <w:rsid w:val="00B03C52"/>
    <w:rsid w:val="00B06802"/>
    <w:rsid w:val="00B46B63"/>
    <w:rsid w:val="00B70319"/>
    <w:rsid w:val="00B94DCF"/>
    <w:rsid w:val="00BB3F24"/>
    <w:rsid w:val="00C01414"/>
    <w:rsid w:val="00C236F2"/>
    <w:rsid w:val="00C714BB"/>
    <w:rsid w:val="00CC5025"/>
    <w:rsid w:val="00CD4F18"/>
    <w:rsid w:val="00CE376A"/>
    <w:rsid w:val="00CF46E8"/>
    <w:rsid w:val="00CF75F1"/>
    <w:rsid w:val="00D104FA"/>
    <w:rsid w:val="00D15DD8"/>
    <w:rsid w:val="00D46E71"/>
    <w:rsid w:val="00D52215"/>
    <w:rsid w:val="00D5703A"/>
    <w:rsid w:val="00DF4A9E"/>
    <w:rsid w:val="00E04E58"/>
    <w:rsid w:val="00E07CDD"/>
    <w:rsid w:val="00E37032"/>
    <w:rsid w:val="00E53AC2"/>
    <w:rsid w:val="00E60FFF"/>
    <w:rsid w:val="00E966F4"/>
    <w:rsid w:val="00EA28AF"/>
    <w:rsid w:val="00EA5A4C"/>
    <w:rsid w:val="00EB0907"/>
    <w:rsid w:val="00ED448C"/>
    <w:rsid w:val="00EE09C3"/>
    <w:rsid w:val="00EF46EB"/>
    <w:rsid w:val="00F428BE"/>
    <w:rsid w:val="00F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5A4A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35A4A"/>
    <w:pPr>
      <w:numPr>
        <w:ilvl w:val="1"/>
        <w:numId w:val="1"/>
      </w:numPr>
      <w:suppressAutoHyphens/>
      <w:spacing w:before="60" w:after="60" w:line="240" w:lineRule="auto"/>
      <w:ind w:left="0" w:right="-56" w:firstLine="0"/>
      <w:jc w:val="center"/>
      <w:outlineLvl w:val="1"/>
    </w:pPr>
    <w:rPr>
      <w:rFonts w:ascii="Times New Roman" w:eastAsia="Arial Unicode MS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A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35A4A"/>
    <w:rPr>
      <w:rFonts w:ascii="Times New Roman" w:eastAsia="Arial Unicode MS" w:hAnsi="Times New Roman" w:cs="Times New Roman"/>
      <w:b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35A4A"/>
  </w:style>
  <w:style w:type="character" w:customStyle="1" w:styleId="WW8Num2z0">
    <w:name w:val="WW8Num2z0"/>
    <w:rsid w:val="00535A4A"/>
    <w:rPr>
      <w:rFonts w:ascii="Times New Roman" w:hAnsi="Times New Roman" w:cs="Times New Roman"/>
    </w:rPr>
  </w:style>
  <w:style w:type="character" w:customStyle="1" w:styleId="WW8Num3z3">
    <w:name w:val="WW8Num3z3"/>
    <w:rsid w:val="00535A4A"/>
    <w:rPr>
      <w:sz w:val="24"/>
      <w:szCs w:val="24"/>
    </w:rPr>
  </w:style>
  <w:style w:type="character" w:customStyle="1" w:styleId="WW8Num4z0">
    <w:name w:val="WW8Num4z0"/>
    <w:rsid w:val="00535A4A"/>
    <w:rPr>
      <w:rFonts w:ascii="Symbol" w:hAnsi="Symbol" w:cs="Times New Roman"/>
    </w:rPr>
  </w:style>
  <w:style w:type="character" w:customStyle="1" w:styleId="WW8Num5z0">
    <w:name w:val="WW8Num5z0"/>
    <w:rsid w:val="00535A4A"/>
    <w:rPr>
      <w:rFonts w:ascii="Symbol" w:hAnsi="Symbol" w:cs="Times New Roman"/>
    </w:rPr>
  </w:style>
  <w:style w:type="character" w:customStyle="1" w:styleId="Absatz-Standardschriftart">
    <w:name w:val="Absatz-Standardschriftart"/>
    <w:rsid w:val="00535A4A"/>
  </w:style>
  <w:style w:type="character" w:customStyle="1" w:styleId="WW-Absatz-Standardschriftart">
    <w:name w:val="WW-Absatz-Standardschriftart"/>
    <w:rsid w:val="00535A4A"/>
  </w:style>
  <w:style w:type="character" w:customStyle="1" w:styleId="21">
    <w:name w:val="Основной шрифт абзаца2"/>
    <w:rsid w:val="00535A4A"/>
  </w:style>
  <w:style w:type="character" w:customStyle="1" w:styleId="WW-Absatz-Standardschriftart1">
    <w:name w:val="WW-Absatz-Standardschriftart1"/>
    <w:rsid w:val="00535A4A"/>
  </w:style>
  <w:style w:type="character" w:customStyle="1" w:styleId="WW-Absatz-Standardschriftart11">
    <w:name w:val="WW-Absatz-Standardschriftart11"/>
    <w:rsid w:val="00535A4A"/>
  </w:style>
  <w:style w:type="character" w:customStyle="1" w:styleId="WW-Absatz-Standardschriftart111">
    <w:name w:val="WW-Absatz-Standardschriftart111"/>
    <w:rsid w:val="00535A4A"/>
  </w:style>
  <w:style w:type="character" w:customStyle="1" w:styleId="WW-Absatz-Standardschriftart1111">
    <w:name w:val="WW-Absatz-Standardschriftart1111"/>
    <w:rsid w:val="00535A4A"/>
  </w:style>
  <w:style w:type="character" w:customStyle="1" w:styleId="WW-Absatz-Standardschriftart11111">
    <w:name w:val="WW-Absatz-Standardschriftart11111"/>
    <w:rsid w:val="00535A4A"/>
  </w:style>
  <w:style w:type="character" w:customStyle="1" w:styleId="WW-Absatz-Standardschriftart111111">
    <w:name w:val="WW-Absatz-Standardschriftart111111"/>
    <w:rsid w:val="00535A4A"/>
  </w:style>
  <w:style w:type="character" w:customStyle="1" w:styleId="WW-Absatz-Standardschriftart1111111">
    <w:name w:val="WW-Absatz-Standardschriftart1111111"/>
    <w:rsid w:val="00535A4A"/>
  </w:style>
  <w:style w:type="character" w:customStyle="1" w:styleId="WW-Absatz-Standardschriftart11111111">
    <w:name w:val="WW-Absatz-Standardschriftart11111111"/>
    <w:rsid w:val="00535A4A"/>
  </w:style>
  <w:style w:type="character" w:customStyle="1" w:styleId="WW-Absatz-Standardschriftart111111111">
    <w:name w:val="WW-Absatz-Standardschriftart111111111"/>
    <w:rsid w:val="00535A4A"/>
  </w:style>
  <w:style w:type="character" w:customStyle="1" w:styleId="WW-Absatz-Standardschriftart1111111111">
    <w:name w:val="WW-Absatz-Standardschriftart1111111111"/>
    <w:rsid w:val="00535A4A"/>
  </w:style>
  <w:style w:type="character" w:customStyle="1" w:styleId="WW8Num5z3">
    <w:name w:val="WW8Num5z3"/>
    <w:rsid w:val="00535A4A"/>
    <w:rPr>
      <w:sz w:val="24"/>
      <w:szCs w:val="24"/>
    </w:rPr>
  </w:style>
  <w:style w:type="character" w:customStyle="1" w:styleId="WW8Num6z0">
    <w:name w:val="WW8Num6z0"/>
    <w:rsid w:val="00535A4A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535A4A"/>
  </w:style>
  <w:style w:type="character" w:customStyle="1" w:styleId="WW8Num6z2">
    <w:name w:val="WW8Num6z2"/>
    <w:rsid w:val="00535A4A"/>
    <w:rPr>
      <w:rFonts w:ascii="Wingdings" w:hAnsi="Wingdings"/>
    </w:rPr>
  </w:style>
  <w:style w:type="character" w:customStyle="1" w:styleId="WW8Num7z0">
    <w:name w:val="WW8Num7z0"/>
    <w:rsid w:val="00535A4A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535A4A"/>
  </w:style>
  <w:style w:type="character" w:customStyle="1" w:styleId="WW-Absatz-Standardschriftart1111111111111">
    <w:name w:val="WW-Absatz-Standardschriftart1111111111111"/>
    <w:rsid w:val="00535A4A"/>
  </w:style>
  <w:style w:type="character" w:customStyle="1" w:styleId="WW-Absatz-Standardschriftart11111111111111">
    <w:name w:val="WW-Absatz-Standardschriftart11111111111111"/>
    <w:rsid w:val="00535A4A"/>
  </w:style>
  <w:style w:type="character" w:customStyle="1" w:styleId="WW-Absatz-Standardschriftart111111111111111">
    <w:name w:val="WW-Absatz-Standardschriftart111111111111111"/>
    <w:rsid w:val="00535A4A"/>
  </w:style>
  <w:style w:type="character" w:customStyle="1" w:styleId="WW-Absatz-Standardschriftart1111111111111111">
    <w:name w:val="WW-Absatz-Standardschriftart1111111111111111"/>
    <w:rsid w:val="00535A4A"/>
  </w:style>
  <w:style w:type="character" w:customStyle="1" w:styleId="WW-Absatz-Standardschriftart11111111111111111">
    <w:name w:val="WW-Absatz-Standardschriftart11111111111111111"/>
    <w:rsid w:val="00535A4A"/>
  </w:style>
  <w:style w:type="character" w:customStyle="1" w:styleId="WW-Absatz-Standardschriftart111111111111111111">
    <w:name w:val="WW-Absatz-Standardschriftart111111111111111111"/>
    <w:rsid w:val="00535A4A"/>
  </w:style>
  <w:style w:type="character" w:customStyle="1" w:styleId="WW8Num8z0">
    <w:name w:val="WW8Num8z0"/>
    <w:rsid w:val="00535A4A"/>
    <w:rPr>
      <w:sz w:val="24"/>
      <w:szCs w:val="24"/>
    </w:rPr>
  </w:style>
  <w:style w:type="character" w:customStyle="1" w:styleId="WW-Absatz-Standardschriftart1111111111111111111">
    <w:name w:val="WW-Absatz-Standardschriftart1111111111111111111"/>
    <w:rsid w:val="00535A4A"/>
  </w:style>
  <w:style w:type="character" w:customStyle="1" w:styleId="WW-Absatz-Standardschriftart11111111111111111111">
    <w:name w:val="WW-Absatz-Standardschriftart11111111111111111111"/>
    <w:rsid w:val="00535A4A"/>
  </w:style>
  <w:style w:type="character" w:customStyle="1" w:styleId="WW-Absatz-Standardschriftart111111111111111111111">
    <w:name w:val="WW-Absatz-Standardschriftart111111111111111111111"/>
    <w:rsid w:val="00535A4A"/>
  </w:style>
  <w:style w:type="character" w:customStyle="1" w:styleId="WW-Absatz-Standardschriftart1111111111111111111111">
    <w:name w:val="WW-Absatz-Standardschriftart1111111111111111111111"/>
    <w:rsid w:val="00535A4A"/>
  </w:style>
  <w:style w:type="character" w:customStyle="1" w:styleId="WW8Num9z0">
    <w:name w:val="WW8Num9z0"/>
    <w:rsid w:val="00535A4A"/>
    <w:rPr>
      <w:sz w:val="24"/>
      <w:szCs w:val="24"/>
    </w:rPr>
  </w:style>
  <w:style w:type="character" w:customStyle="1" w:styleId="WW8Num10z2">
    <w:name w:val="WW8Num10z2"/>
    <w:rsid w:val="00535A4A"/>
    <w:rPr>
      <w:sz w:val="24"/>
      <w:szCs w:val="24"/>
    </w:rPr>
  </w:style>
  <w:style w:type="character" w:customStyle="1" w:styleId="WW8Num11z2">
    <w:name w:val="WW8Num11z2"/>
    <w:rsid w:val="00535A4A"/>
    <w:rPr>
      <w:sz w:val="24"/>
      <w:szCs w:val="24"/>
    </w:rPr>
  </w:style>
  <w:style w:type="character" w:customStyle="1" w:styleId="WW8Num12z2">
    <w:name w:val="WW8Num12z2"/>
    <w:rsid w:val="00535A4A"/>
    <w:rPr>
      <w:sz w:val="24"/>
      <w:szCs w:val="24"/>
    </w:rPr>
  </w:style>
  <w:style w:type="character" w:customStyle="1" w:styleId="WW-Absatz-Standardschriftart11111111111111111111111">
    <w:name w:val="WW-Absatz-Standardschriftart11111111111111111111111"/>
    <w:rsid w:val="00535A4A"/>
  </w:style>
  <w:style w:type="character" w:customStyle="1" w:styleId="WW-Absatz-Standardschriftart111111111111111111111111">
    <w:name w:val="WW-Absatz-Standardschriftart111111111111111111111111"/>
    <w:rsid w:val="00535A4A"/>
  </w:style>
  <w:style w:type="character" w:customStyle="1" w:styleId="WW8Num8z2">
    <w:name w:val="WW8Num8z2"/>
    <w:rsid w:val="00535A4A"/>
    <w:rPr>
      <w:sz w:val="24"/>
      <w:szCs w:val="24"/>
    </w:rPr>
  </w:style>
  <w:style w:type="character" w:customStyle="1" w:styleId="WW8Num9z2">
    <w:name w:val="WW8Num9z2"/>
    <w:rsid w:val="00535A4A"/>
    <w:rPr>
      <w:sz w:val="24"/>
      <w:szCs w:val="24"/>
    </w:rPr>
  </w:style>
  <w:style w:type="character" w:customStyle="1" w:styleId="WW8Num11z0">
    <w:name w:val="WW8Num11z0"/>
    <w:rsid w:val="00535A4A"/>
    <w:rPr>
      <w:sz w:val="24"/>
      <w:szCs w:val="24"/>
    </w:rPr>
  </w:style>
  <w:style w:type="character" w:customStyle="1" w:styleId="WW8Num13z0">
    <w:name w:val="WW8Num13z0"/>
    <w:rsid w:val="00535A4A"/>
    <w:rPr>
      <w:rFonts w:ascii="Symbol" w:hAnsi="Symbol" w:cs="OpenSymbol"/>
    </w:rPr>
  </w:style>
  <w:style w:type="character" w:customStyle="1" w:styleId="WW8Num14z0">
    <w:name w:val="WW8Num14z0"/>
    <w:rsid w:val="00535A4A"/>
    <w:rPr>
      <w:sz w:val="24"/>
      <w:szCs w:val="24"/>
    </w:rPr>
  </w:style>
  <w:style w:type="character" w:customStyle="1" w:styleId="WW-Absatz-Standardschriftart1111111111111111111111111">
    <w:name w:val="WW-Absatz-Standardschriftart1111111111111111111111111"/>
    <w:rsid w:val="00535A4A"/>
  </w:style>
  <w:style w:type="character" w:customStyle="1" w:styleId="WW-Absatz-Standardschriftart11111111111111111111111111">
    <w:name w:val="WW-Absatz-Standardschriftart11111111111111111111111111"/>
    <w:rsid w:val="00535A4A"/>
  </w:style>
  <w:style w:type="character" w:customStyle="1" w:styleId="WW-Absatz-Standardschriftart111111111111111111111111111">
    <w:name w:val="WW-Absatz-Standardschriftart111111111111111111111111111"/>
    <w:rsid w:val="00535A4A"/>
  </w:style>
  <w:style w:type="character" w:customStyle="1" w:styleId="WW-Absatz-Standardschriftart1111111111111111111111111111">
    <w:name w:val="WW-Absatz-Standardschriftart1111111111111111111111111111"/>
    <w:rsid w:val="00535A4A"/>
  </w:style>
  <w:style w:type="character" w:customStyle="1" w:styleId="WW8Num1z0">
    <w:name w:val="WW8Num1z0"/>
    <w:rsid w:val="00535A4A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535A4A"/>
  </w:style>
  <w:style w:type="character" w:customStyle="1" w:styleId="12">
    <w:name w:val="Основной шрифт абзаца1"/>
    <w:rsid w:val="00535A4A"/>
  </w:style>
  <w:style w:type="character" w:customStyle="1" w:styleId="WW8Num6z1">
    <w:name w:val="WW8Num6z1"/>
    <w:rsid w:val="00535A4A"/>
    <w:rPr>
      <w:rFonts w:ascii="Courier New" w:hAnsi="Courier New"/>
    </w:rPr>
  </w:style>
  <w:style w:type="character" w:customStyle="1" w:styleId="WW8Num6z3">
    <w:name w:val="WW8Num6z3"/>
    <w:rsid w:val="00535A4A"/>
    <w:rPr>
      <w:rFonts w:ascii="Symbol" w:hAnsi="Symbol"/>
    </w:rPr>
  </w:style>
  <w:style w:type="character" w:customStyle="1" w:styleId="a3">
    <w:name w:val="Символ нумерации"/>
    <w:rsid w:val="00535A4A"/>
    <w:rPr>
      <w:sz w:val="24"/>
      <w:szCs w:val="24"/>
    </w:rPr>
  </w:style>
  <w:style w:type="character" w:styleId="a4">
    <w:name w:val="Hyperlink"/>
    <w:rsid w:val="00535A4A"/>
    <w:rPr>
      <w:color w:val="000080"/>
      <w:u w:val="single"/>
    </w:rPr>
  </w:style>
  <w:style w:type="character" w:customStyle="1" w:styleId="a5">
    <w:name w:val="Маркеры списка"/>
    <w:rsid w:val="00535A4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535A4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535A4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35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535A4A"/>
    <w:rPr>
      <w:rFonts w:cs="Tahoma"/>
    </w:rPr>
  </w:style>
  <w:style w:type="paragraph" w:customStyle="1" w:styleId="22">
    <w:name w:val="Название2"/>
    <w:basedOn w:val="a"/>
    <w:rsid w:val="00535A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35A4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535A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35A4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Title"/>
    <w:basedOn w:val="a6"/>
    <w:next w:val="ab"/>
    <w:link w:val="ac"/>
    <w:qFormat/>
    <w:rsid w:val="00535A4A"/>
  </w:style>
  <w:style w:type="character" w:customStyle="1" w:styleId="ac">
    <w:name w:val="Название Знак"/>
    <w:basedOn w:val="a0"/>
    <w:link w:val="aa"/>
    <w:rsid w:val="00535A4A"/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535A4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535A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nsPlusNonformat">
    <w:name w:val="ConsPlusNonformat"/>
    <w:rsid w:val="00535A4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35A4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535A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535A4A"/>
    <w:pPr>
      <w:jc w:val="center"/>
    </w:pPr>
    <w:rPr>
      <w:b/>
      <w:bCs/>
    </w:rPr>
  </w:style>
  <w:style w:type="paragraph" w:customStyle="1" w:styleId="Web">
    <w:name w:val="Обычный (Web)"/>
    <w:basedOn w:val="a"/>
    <w:rsid w:val="00535A4A"/>
    <w:pPr>
      <w:suppressAutoHyphens/>
      <w:spacing w:before="100" w:after="10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535A4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535A4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535A4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535A4A"/>
    <w:pPr>
      <w:suppressAutoHyphens/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535A4A"/>
    <w:pPr>
      <w:suppressAutoHyphens/>
      <w:spacing w:after="0" w:line="240" w:lineRule="auto"/>
      <w:ind w:firstLine="6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535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35A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35A4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5A4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35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rsid w:val="0053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5A4A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35A4A"/>
    <w:pPr>
      <w:numPr>
        <w:ilvl w:val="1"/>
        <w:numId w:val="1"/>
      </w:numPr>
      <w:suppressAutoHyphens/>
      <w:spacing w:before="60" w:after="60" w:line="240" w:lineRule="auto"/>
      <w:ind w:left="0" w:right="-56" w:firstLine="0"/>
      <w:jc w:val="center"/>
      <w:outlineLvl w:val="1"/>
    </w:pPr>
    <w:rPr>
      <w:rFonts w:ascii="Times New Roman" w:eastAsia="Arial Unicode MS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A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35A4A"/>
    <w:rPr>
      <w:rFonts w:ascii="Times New Roman" w:eastAsia="Arial Unicode MS" w:hAnsi="Times New Roman" w:cs="Times New Roman"/>
      <w:b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35A4A"/>
  </w:style>
  <w:style w:type="character" w:customStyle="1" w:styleId="WW8Num2z0">
    <w:name w:val="WW8Num2z0"/>
    <w:rsid w:val="00535A4A"/>
    <w:rPr>
      <w:rFonts w:ascii="Times New Roman" w:hAnsi="Times New Roman" w:cs="Times New Roman"/>
    </w:rPr>
  </w:style>
  <w:style w:type="character" w:customStyle="1" w:styleId="WW8Num3z3">
    <w:name w:val="WW8Num3z3"/>
    <w:rsid w:val="00535A4A"/>
    <w:rPr>
      <w:sz w:val="24"/>
      <w:szCs w:val="24"/>
    </w:rPr>
  </w:style>
  <w:style w:type="character" w:customStyle="1" w:styleId="WW8Num4z0">
    <w:name w:val="WW8Num4z0"/>
    <w:rsid w:val="00535A4A"/>
    <w:rPr>
      <w:rFonts w:ascii="Symbol" w:hAnsi="Symbol" w:cs="Times New Roman"/>
    </w:rPr>
  </w:style>
  <w:style w:type="character" w:customStyle="1" w:styleId="WW8Num5z0">
    <w:name w:val="WW8Num5z0"/>
    <w:rsid w:val="00535A4A"/>
    <w:rPr>
      <w:rFonts w:ascii="Symbol" w:hAnsi="Symbol" w:cs="Times New Roman"/>
    </w:rPr>
  </w:style>
  <w:style w:type="character" w:customStyle="1" w:styleId="Absatz-Standardschriftart">
    <w:name w:val="Absatz-Standardschriftart"/>
    <w:rsid w:val="00535A4A"/>
  </w:style>
  <w:style w:type="character" w:customStyle="1" w:styleId="WW-Absatz-Standardschriftart">
    <w:name w:val="WW-Absatz-Standardschriftart"/>
    <w:rsid w:val="00535A4A"/>
  </w:style>
  <w:style w:type="character" w:customStyle="1" w:styleId="21">
    <w:name w:val="Основной шрифт абзаца2"/>
    <w:rsid w:val="00535A4A"/>
  </w:style>
  <w:style w:type="character" w:customStyle="1" w:styleId="WW-Absatz-Standardschriftart1">
    <w:name w:val="WW-Absatz-Standardschriftart1"/>
    <w:rsid w:val="00535A4A"/>
  </w:style>
  <w:style w:type="character" w:customStyle="1" w:styleId="WW-Absatz-Standardschriftart11">
    <w:name w:val="WW-Absatz-Standardschriftart11"/>
    <w:rsid w:val="00535A4A"/>
  </w:style>
  <w:style w:type="character" w:customStyle="1" w:styleId="WW-Absatz-Standardschriftart111">
    <w:name w:val="WW-Absatz-Standardschriftart111"/>
    <w:rsid w:val="00535A4A"/>
  </w:style>
  <w:style w:type="character" w:customStyle="1" w:styleId="WW-Absatz-Standardschriftart1111">
    <w:name w:val="WW-Absatz-Standardschriftart1111"/>
    <w:rsid w:val="00535A4A"/>
  </w:style>
  <w:style w:type="character" w:customStyle="1" w:styleId="WW-Absatz-Standardschriftart11111">
    <w:name w:val="WW-Absatz-Standardschriftart11111"/>
    <w:rsid w:val="00535A4A"/>
  </w:style>
  <w:style w:type="character" w:customStyle="1" w:styleId="WW-Absatz-Standardschriftart111111">
    <w:name w:val="WW-Absatz-Standardschriftart111111"/>
    <w:rsid w:val="00535A4A"/>
  </w:style>
  <w:style w:type="character" w:customStyle="1" w:styleId="WW-Absatz-Standardschriftart1111111">
    <w:name w:val="WW-Absatz-Standardschriftart1111111"/>
    <w:rsid w:val="00535A4A"/>
  </w:style>
  <w:style w:type="character" w:customStyle="1" w:styleId="WW-Absatz-Standardschriftart11111111">
    <w:name w:val="WW-Absatz-Standardschriftart11111111"/>
    <w:rsid w:val="00535A4A"/>
  </w:style>
  <w:style w:type="character" w:customStyle="1" w:styleId="WW-Absatz-Standardschriftart111111111">
    <w:name w:val="WW-Absatz-Standardschriftart111111111"/>
    <w:rsid w:val="00535A4A"/>
  </w:style>
  <w:style w:type="character" w:customStyle="1" w:styleId="WW-Absatz-Standardschriftart1111111111">
    <w:name w:val="WW-Absatz-Standardschriftart1111111111"/>
    <w:rsid w:val="00535A4A"/>
  </w:style>
  <w:style w:type="character" w:customStyle="1" w:styleId="WW8Num5z3">
    <w:name w:val="WW8Num5z3"/>
    <w:rsid w:val="00535A4A"/>
    <w:rPr>
      <w:sz w:val="24"/>
      <w:szCs w:val="24"/>
    </w:rPr>
  </w:style>
  <w:style w:type="character" w:customStyle="1" w:styleId="WW8Num6z0">
    <w:name w:val="WW8Num6z0"/>
    <w:rsid w:val="00535A4A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535A4A"/>
  </w:style>
  <w:style w:type="character" w:customStyle="1" w:styleId="WW8Num6z2">
    <w:name w:val="WW8Num6z2"/>
    <w:rsid w:val="00535A4A"/>
    <w:rPr>
      <w:rFonts w:ascii="Wingdings" w:hAnsi="Wingdings"/>
    </w:rPr>
  </w:style>
  <w:style w:type="character" w:customStyle="1" w:styleId="WW8Num7z0">
    <w:name w:val="WW8Num7z0"/>
    <w:rsid w:val="00535A4A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535A4A"/>
  </w:style>
  <w:style w:type="character" w:customStyle="1" w:styleId="WW-Absatz-Standardschriftart1111111111111">
    <w:name w:val="WW-Absatz-Standardschriftart1111111111111"/>
    <w:rsid w:val="00535A4A"/>
  </w:style>
  <w:style w:type="character" w:customStyle="1" w:styleId="WW-Absatz-Standardschriftart11111111111111">
    <w:name w:val="WW-Absatz-Standardschriftart11111111111111"/>
    <w:rsid w:val="00535A4A"/>
  </w:style>
  <w:style w:type="character" w:customStyle="1" w:styleId="WW-Absatz-Standardschriftart111111111111111">
    <w:name w:val="WW-Absatz-Standardschriftart111111111111111"/>
    <w:rsid w:val="00535A4A"/>
  </w:style>
  <w:style w:type="character" w:customStyle="1" w:styleId="WW-Absatz-Standardschriftart1111111111111111">
    <w:name w:val="WW-Absatz-Standardschriftart1111111111111111"/>
    <w:rsid w:val="00535A4A"/>
  </w:style>
  <w:style w:type="character" w:customStyle="1" w:styleId="WW-Absatz-Standardschriftart11111111111111111">
    <w:name w:val="WW-Absatz-Standardschriftart11111111111111111"/>
    <w:rsid w:val="00535A4A"/>
  </w:style>
  <w:style w:type="character" w:customStyle="1" w:styleId="WW-Absatz-Standardschriftart111111111111111111">
    <w:name w:val="WW-Absatz-Standardschriftart111111111111111111"/>
    <w:rsid w:val="00535A4A"/>
  </w:style>
  <w:style w:type="character" w:customStyle="1" w:styleId="WW8Num8z0">
    <w:name w:val="WW8Num8z0"/>
    <w:rsid w:val="00535A4A"/>
    <w:rPr>
      <w:sz w:val="24"/>
      <w:szCs w:val="24"/>
    </w:rPr>
  </w:style>
  <w:style w:type="character" w:customStyle="1" w:styleId="WW-Absatz-Standardschriftart1111111111111111111">
    <w:name w:val="WW-Absatz-Standardschriftart1111111111111111111"/>
    <w:rsid w:val="00535A4A"/>
  </w:style>
  <w:style w:type="character" w:customStyle="1" w:styleId="WW-Absatz-Standardschriftart11111111111111111111">
    <w:name w:val="WW-Absatz-Standardschriftart11111111111111111111"/>
    <w:rsid w:val="00535A4A"/>
  </w:style>
  <w:style w:type="character" w:customStyle="1" w:styleId="WW-Absatz-Standardschriftart111111111111111111111">
    <w:name w:val="WW-Absatz-Standardschriftart111111111111111111111"/>
    <w:rsid w:val="00535A4A"/>
  </w:style>
  <w:style w:type="character" w:customStyle="1" w:styleId="WW-Absatz-Standardschriftart1111111111111111111111">
    <w:name w:val="WW-Absatz-Standardschriftart1111111111111111111111"/>
    <w:rsid w:val="00535A4A"/>
  </w:style>
  <w:style w:type="character" w:customStyle="1" w:styleId="WW8Num9z0">
    <w:name w:val="WW8Num9z0"/>
    <w:rsid w:val="00535A4A"/>
    <w:rPr>
      <w:sz w:val="24"/>
      <w:szCs w:val="24"/>
    </w:rPr>
  </w:style>
  <w:style w:type="character" w:customStyle="1" w:styleId="WW8Num10z2">
    <w:name w:val="WW8Num10z2"/>
    <w:rsid w:val="00535A4A"/>
    <w:rPr>
      <w:sz w:val="24"/>
      <w:szCs w:val="24"/>
    </w:rPr>
  </w:style>
  <w:style w:type="character" w:customStyle="1" w:styleId="WW8Num11z2">
    <w:name w:val="WW8Num11z2"/>
    <w:rsid w:val="00535A4A"/>
    <w:rPr>
      <w:sz w:val="24"/>
      <w:szCs w:val="24"/>
    </w:rPr>
  </w:style>
  <w:style w:type="character" w:customStyle="1" w:styleId="WW8Num12z2">
    <w:name w:val="WW8Num12z2"/>
    <w:rsid w:val="00535A4A"/>
    <w:rPr>
      <w:sz w:val="24"/>
      <w:szCs w:val="24"/>
    </w:rPr>
  </w:style>
  <w:style w:type="character" w:customStyle="1" w:styleId="WW-Absatz-Standardschriftart11111111111111111111111">
    <w:name w:val="WW-Absatz-Standardschriftart11111111111111111111111"/>
    <w:rsid w:val="00535A4A"/>
  </w:style>
  <w:style w:type="character" w:customStyle="1" w:styleId="WW-Absatz-Standardschriftart111111111111111111111111">
    <w:name w:val="WW-Absatz-Standardschriftart111111111111111111111111"/>
    <w:rsid w:val="00535A4A"/>
  </w:style>
  <w:style w:type="character" w:customStyle="1" w:styleId="WW8Num8z2">
    <w:name w:val="WW8Num8z2"/>
    <w:rsid w:val="00535A4A"/>
    <w:rPr>
      <w:sz w:val="24"/>
      <w:szCs w:val="24"/>
    </w:rPr>
  </w:style>
  <w:style w:type="character" w:customStyle="1" w:styleId="WW8Num9z2">
    <w:name w:val="WW8Num9z2"/>
    <w:rsid w:val="00535A4A"/>
    <w:rPr>
      <w:sz w:val="24"/>
      <w:szCs w:val="24"/>
    </w:rPr>
  </w:style>
  <w:style w:type="character" w:customStyle="1" w:styleId="WW8Num11z0">
    <w:name w:val="WW8Num11z0"/>
    <w:rsid w:val="00535A4A"/>
    <w:rPr>
      <w:sz w:val="24"/>
      <w:szCs w:val="24"/>
    </w:rPr>
  </w:style>
  <w:style w:type="character" w:customStyle="1" w:styleId="WW8Num13z0">
    <w:name w:val="WW8Num13z0"/>
    <w:rsid w:val="00535A4A"/>
    <w:rPr>
      <w:rFonts w:ascii="Symbol" w:hAnsi="Symbol" w:cs="OpenSymbol"/>
    </w:rPr>
  </w:style>
  <w:style w:type="character" w:customStyle="1" w:styleId="WW8Num14z0">
    <w:name w:val="WW8Num14z0"/>
    <w:rsid w:val="00535A4A"/>
    <w:rPr>
      <w:sz w:val="24"/>
      <w:szCs w:val="24"/>
    </w:rPr>
  </w:style>
  <w:style w:type="character" w:customStyle="1" w:styleId="WW-Absatz-Standardschriftart1111111111111111111111111">
    <w:name w:val="WW-Absatz-Standardschriftart1111111111111111111111111"/>
    <w:rsid w:val="00535A4A"/>
  </w:style>
  <w:style w:type="character" w:customStyle="1" w:styleId="WW-Absatz-Standardschriftart11111111111111111111111111">
    <w:name w:val="WW-Absatz-Standardschriftart11111111111111111111111111"/>
    <w:rsid w:val="00535A4A"/>
  </w:style>
  <w:style w:type="character" w:customStyle="1" w:styleId="WW-Absatz-Standardschriftart111111111111111111111111111">
    <w:name w:val="WW-Absatz-Standardschriftart111111111111111111111111111"/>
    <w:rsid w:val="00535A4A"/>
  </w:style>
  <w:style w:type="character" w:customStyle="1" w:styleId="WW-Absatz-Standardschriftart1111111111111111111111111111">
    <w:name w:val="WW-Absatz-Standardschriftart1111111111111111111111111111"/>
    <w:rsid w:val="00535A4A"/>
  </w:style>
  <w:style w:type="character" w:customStyle="1" w:styleId="WW8Num1z0">
    <w:name w:val="WW8Num1z0"/>
    <w:rsid w:val="00535A4A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535A4A"/>
  </w:style>
  <w:style w:type="character" w:customStyle="1" w:styleId="12">
    <w:name w:val="Основной шрифт абзаца1"/>
    <w:rsid w:val="00535A4A"/>
  </w:style>
  <w:style w:type="character" w:customStyle="1" w:styleId="WW8Num6z1">
    <w:name w:val="WW8Num6z1"/>
    <w:rsid w:val="00535A4A"/>
    <w:rPr>
      <w:rFonts w:ascii="Courier New" w:hAnsi="Courier New"/>
    </w:rPr>
  </w:style>
  <w:style w:type="character" w:customStyle="1" w:styleId="WW8Num6z3">
    <w:name w:val="WW8Num6z3"/>
    <w:rsid w:val="00535A4A"/>
    <w:rPr>
      <w:rFonts w:ascii="Symbol" w:hAnsi="Symbol"/>
    </w:rPr>
  </w:style>
  <w:style w:type="character" w:customStyle="1" w:styleId="a3">
    <w:name w:val="Символ нумерации"/>
    <w:rsid w:val="00535A4A"/>
    <w:rPr>
      <w:sz w:val="24"/>
      <w:szCs w:val="24"/>
    </w:rPr>
  </w:style>
  <w:style w:type="character" w:styleId="a4">
    <w:name w:val="Hyperlink"/>
    <w:rsid w:val="00535A4A"/>
    <w:rPr>
      <w:color w:val="000080"/>
      <w:u w:val="single"/>
    </w:rPr>
  </w:style>
  <w:style w:type="character" w:customStyle="1" w:styleId="a5">
    <w:name w:val="Маркеры списка"/>
    <w:rsid w:val="00535A4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535A4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535A4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35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535A4A"/>
    <w:rPr>
      <w:rFonts w:cs="Tahoma"/>
    </w:rPr>
  </w:style>
  <w:style w:type="paragraph" w:customStyle="1" w:styleId="22">
    <w:name w:val="Название2"/>
    <w:basedOn w:val="a"/>
    <w:rsid w:val="00535A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35A4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535A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35A4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Title"/>
    <w:basedOn w:val="a6"/>
    <w:next w:val="ab"/>
    <w:link w:val="ac"/>
    <w:qFormat/>
    <w:rsid w:val="00535A4A"/>
  </w:style>
  <w:style w:type="character" w:customStyle="1" w:styleId="ac">
    <w:name w:val="Название Знак"/>
    <w:basedOn w:val="a0"/>
    <w:link w:val="aa"/>
    <w:rsid w:val="00535A4A"/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535A4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535A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nsPlusNonformat">
    <w:name w:val="ConsPlusNonformat"/>
    <w:rsid w:val="00535A4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35A4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535A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535A4A"/>
    <w:pPr>
      <w:jc w:val="center"/>
    </w:pPr>
    <w:rPr>
      <w:b/>
      <w:bCs/>
    </w:rPr>
  </w:style>
  <w:style w:type="paragraph" w:customStyle="1" w:styleId="Web">
    <w:name w:val="Обычный (Web)"/>
    <w:basedOn w:val="a"/>
    <w:rsid w:val="00535A4A"/>
    <w:pPr>
      <w:suppressAutoHyphens/>
      <w:spacing w:before="100" w:after="10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535A4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535A4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535A4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535A4A"/>
    <w:pPr>
      <w:suppressAutoHyphens/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535A4A"/>
    <w:pPr>
      <w:suppressAutoHyphens/>
      <w:spacing w:after="0" w:line="240" w:lineRule="auto"/>
      <w:ind w:firstLine="6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535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35A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35A4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5A4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35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rsid w:val="0053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6DF9-4931-4D91-B313-C629DF25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Radaeva</dc:creator>
  <cp:lastModifiedBy>Radaeva</cp:lastModifiedBy>
  <cp:revision>13</cp:revision>
  <cp:lastPrinted>2024-07-23T11:52:00Z</cp:lastPrinted>
  <dcterms:created xsi:type="dcterms:W3CDTF">2024-11-11T11:22:00Z</dcterms:created>
  <dcterms:modified xsi:type="dcterms:W3CDTF">2024-11-18T10:51:00Z</dcterms:modified>
</cp:coreProperties>
</file>